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F4F24" w:rsidRPr="00306E19" w:rsidRDefault="00FF4F24" w:rsidP="00DD7042">
      <w:pPr>
        <w:pStyle w:val="Title"/>
        <w:spacing w:after="60"/>
        <w:jc w:val="left"/>
        <w:rPr>
          <w:b w:val="0"/>
          <w:szCs w:val="22"/>
        </w:rPr>
      </w:pPr>
      <w:r w:rsidRPr="00306E19">
        <w:rPr>
          <w:b w:val="0"/>
          <w:szCs w:val="22"/>
        </w:rPr>
        <w:t>Republic of North Macedonia</w:t>
      </w:r>
    </w:p>
    <w:p w:rsidR="00FF4F24" w:rsidRPr="00306E19" w:rsidRDefault="00FF4F24" w:rsidP="00DD7042">
      <w:pPr>
        <w:pStyle w:val="Title"/>
        <w:spacing w:after="60"/>
        <w:jc w:val="left"/>
        <w:rPr>
          <w:bCs w:val="0"/>
          <w:szCs w:val="22"/>
        </w:rPr>
      </w:pPr>
      <w:r w:rsidRPr="00306E19">
        <w:rPr>
          <w:szCs w:val="22"/>
        </w:rPr>
        <w:t xml:space="preserve">Ministry of </w:t>
      </w:r>
      <w:r w:rsidR="008F38D0" w:rsidRPr="00306E19">
        <w:rPr>
          <w:szCs w:val="22"/>
        </w:rPr>
        <w:t>T</w:t>
      </w:r>
      <w:r w:rsidRPr="00306E19">
        <w:rPr>
          <w:szCs w:val="22"/>
        </w:rPr>
        <w:t xml:space="preserve">ransport and </w:t>
      </w:r>
      <w:r w:rsidR="008F38D0" w:rsidRPr="00306E19">
        <w:rPr>
          <w:szCs w:val="22"/>
        </w:rPr>
        <w:t>C</w:t>
      </w:r>
      <w:r w:rsidRPr="00306E19">
        <w:rPr>
          <w:szCs w:val="22"/>
        </w:rPr>
        <w:t>ommunications</w:t>
      </w:r>
    </w:p>
    <w:p w:rsidR="00FF4F24" w:rsidRPr="00306E19" w:rsidRDefault="00C113EC" w:rsidP="00C113EC">
      <w:pPr>
        <w:spacing w:after="60"/>
        <w:rPr>
          <w:bCs/>
          <w:sz w:val="22"/>
          <w:szCs w:val="22"/>
        </w:rPr>
      </w:pPr>
      <w:r w:rsidRPr="00306E19">
        <w:rPr>
          <w:bCs/>
          <w:sz w:val="22"/>
          <w:szCs w:val="22"/>
        </w:rPr>
        <w:t>Western Balkans Trade and Transport Facilitation Project</w:t>
      </w:r>
    </w:p>
    <w:p w:rsidR="00FF4F24" w:rsidRPr="00306E19" w:rsidRDefault="00FF4F24" w:rsidP="00DD7042">
      <w:pPr>
        <w:spacing w:after="60"/>
        <w:ind w:right="74"/>
        <w:jc w:val="both"/>
        <w:rPr>
          <w:rStyle w:val="preparersnote"/>
          <w:i w:val="0"/>
          <w:sz w:val="22"/>
          <w:szCs w:val="22"/>
          <w:lang w:val="nl-NL"/>
        </w:rPr>
      </w:pPr>
      <w:r w:rsidRPr="00306E19">
        <w:rPr>
          <w:sz w:val="22"/>
          <w:szCs w:val="22"/>
        </w:rPr>
        <w:t xml:space="preserve">Ref. </w:t>
      </w:r>
      <w:r w:rsidR="00244E70" w:rsidRPr="00306E19">
        <w:rPr>
          <w:sz w:val="22"/>
          <w:szCs w:val="22"/>
        </w:rPr>
        <w:t>N</w:t>
      </w:r>
      <w:r w:rsidR="008105AC" w:rsidRPr="00306E19">
        <w:rPr>
          <w:sz w:val="22"/>
          <w:szCs w:val="22"/>
        </w:rPr>
        <w:t>o</w:t>
      </w:r>
      <w:r w:rsidR="00F37B10" w:rsidRPr="00306E19">
        <w:rPr>
          <w:sz w:val="22"/>
          <w:szCs w:val="22"/>
        </w:rPr>
        <w:t>.:</w:t>
      </w:r>
      <w:r w:rsidR="008105AC" w:rsidRPr="00306E19">
        <w:rPr>
          <w:sz w:val="22"/>
          <w:szCs w:val="22"/>
        </w:rPr>
        <w:t xml:space="preserve"> </w:t>
      </w:r>
      <w:r w:rsidR="00EE0489" w:rsidRPr="00306E19">
        <w:rPr>
          <w:b/>
          <w:sz w:val="22"/>
          <w:szCs w:val="22"/>
        </w:rPr>
        <w:t>WBTTF</w:t>
      </w:r>
      <w:r w:rsidR="00306E19" w:rsidRPr="00306E19">
        <w:rPr>
          <w:b/>
          <w:sz w:val="22"/>
          <w:szCs w:val="22"/>
        </w:rPr>
        <w:t>P</w:t>
      </w:r>
      <w:r w:rsidR="00EE0489" w:rsidRPr="00306E19">
        <w:rPr>
          <w:b/>
          <w:sz w:val="22"/>
          <w:szCs w:val="22"/>
        </w:rPr>
        <w:t>-8929-MK-412B</w:t>
      </w:r>
      <w:r w:rsidR="00306E19" w:rsidRPr="00306E19">
        <w:rPr>
          <w:b/>
          <w:sz w:val="22"/>
          <w:szCs w:val="22"/>
        </w:rPr>
        <w:t>-RFQ</w:t>
      </w:r>
      <w:r w:rsidR="00EE0489" w:rsidRPr="00306E19">
        <w:rPr>
          <w:b/>
          <w:sz w:val="22"/>
          <w:szCs w:val="22"/>
        </w:rPr>
        <w:t xml:space="preserve"> - PAS Application for PIU</w:t>
      </w:r>
    </w:p>
    <w:p w:rsidR="00301E58" w:rsidRPr="00306E19" w:rsidRDefault="00301E58" w:rsidP="00634A31">
      <w:pPr>
        <w:pStyle w:val="Heading41"/>
        <w:ind w:left="0" w:firstLine="0"/>
        <w:jc w:val="left"/>
        <w:rPr>
          <w:sz w:val="22"/>
          <w:szCs w:val="22"/>
        </w:rPr>
      </w:pPr>
      <w:bookmarkStart w:id="0" w:name="_GoBack"/>
      <w:bookmarkEnd w:id="0"/>
    </w:p>
    <w:p w:rsidR="005F4F10" w:rsidRPr="00306E19" w:rsidRDefault="005F4F10">
      <w:pPr>
        <w:pStyle w:val="Heading41"/>
        <w:rPr>
          <w:sz w:val="22"/>
          <w:szCs w:val="22"/>
        </w:rPr>
      </w:pPr>
    </w:p>
    <w:p w:rsidR="00FF4F24" w:rsidRPr="00306E19" w:rsidRDefault="00FF4F24" w:rsidP="00FF4F24">
      <w:pPr>
        <w:pStyle w:val="Heading41"/>
        <w:ind w:left="0" w:firstLine="0"/>
        <w:rPr>
          <w:sz w:val="22"/>
          <w:szCs w:val="22"/>
        </w:rPr>
      </w:pPr>
      <w:r w:rsidRPr="00306E19">
        <w:rPr>
          <w:sz w:val="22"/>
          <w:szCs w:val="22"/>
        </w:rPr>
        <w:t>REQUEST FOR QUOTATION</w:t>
      </w:r>
      <w:r w:rsidR="00A04EBD">
        <w:rPr>
          <w:sz w:val="22"/>
          <w:szCs w:val="22"/>
        </w:rPr>
        <w:t>S (RFQ)</w:t>
      </w:r>
    </w:p>
    <w:p w:rsidR="005F4F10" w:rsidRPr="00306E19" w:rsidRDefault="005F4F10" w:rsidP="00DD7042">
      <w:pPr>
        <w:jc w:val="both"/>
        <w:rPr>
          <w:sz w:val="22"/>
          <w:szCs w:val="22"/>
        </w:rPr>
      </w:pPr>
    </w:p>
    <w:p w:rsidR="00EE0489" w:rsidRPr="00306E19" w:rsidRDefault="00301E58" w:rsidP="00634A31">
      <w:pPr>
        <w:pStyle w:val="Header"/>
        <w:tabs>
          <w:tab w:val="clear" w:pos="4320"/>
          <w:tab w:val="clear" w:pos="8640"/>
        </w:tabs>
        <w:spacing w:after="60"/>
        <w:rPr>
          <w:b/>
          <w:color w:val="000000"/>
          <w:sz w:val="22"/>
          <w:szCs w:val="22"/>
        </w:rPr>
      </w:pPr>
      <w:r w:rsidRPr="00306E19">
        <w:rPr>
          <w:sz w:val="22"/>
          <w:szCs w:val="22"/>
        </w:rPr>
        <w:t>Project Title:</w:t>
      </w:r>
      <w:r w:rsidR="00E61703" w:rsidRPr="00306E19">
        <w:rPr>
          <w:b/>
          <w:sz w:val="22"/>
          <w:szCs w:val="22"/>
        </w:rPr>
        <w:tab/>
      </w:r>
      <w:r w:rsidR="00DD7042" w:rsidRPr="00306E19">
        <w:rPr>
          <w:b/>
          <w:sz w:val="22"/>
          <w:szCs w:val="22"/>
        </w:rPr>
        <w:t xml:space="preserve"> </w:t>
      </w:r>
      <w:r w:rsidR="00EE0489" w:rsidRPr="00306E19">
        <w:rPr>
          <w:b/>
          <w:sz w:val="22"/>
          <w:szCs w:val="22"/>
        </w:rPr>
        <w:tab/>
      </w:r>
      <w:r w:rsidR="00DD7042" w:rsidRPr="00306E19">
        <w:rPr>
          <w:b/>
          <w:color w:val="000000"/>
          <w:sz w:val="22"/>
          <w:szCs w:val="22"/>
        </w:rPr>
        <w:t>Western Balkans Trade and</w:t>
      </w:r>
      <w:r w:rsidR="00EE0489" w:rsidRPr="00306E19">
        <w:rPr>
          <w:b/>
          <w:color w:val="000000"/>
          <w:sz w:val="22"/>
          <w:szCs w:val="22"/>
        </w:rPr>
        <w:t xml:space="preserve"> Transport Facilitation Project</w:t>
      </w:r>
    </w:p>
    <w:p w:rsidR="00E82C29" w:rsidRPr="00306E19" w:rsidRDefault="00EE0489" w:rsidP="00634A31">
      <w:pPr>
        <w:pStyle w:val="Header"/>
        <w:tabs>
          <w:tab w:val="clear" w:pos="4320"/>
          <w:tab w:val="clear" w:pos="8640"/>
        </w:tabs>
        <w:spacing w:after="60"/>
        <w:rPr>
          <w:rFonts w:ascii="MAC C Swiss" w:hAnsi="MAC C Swiss"/>
          <w:b/>
          <w:bCs/>
          <w:sz w:val="22"/>
          <w:szCs w:val="22"/>
        </w:rPr>
      </w:pPr>
      <w:r w:rsidRPr="00306E19">
        <w:rPr>
          <w:b/>
          <w:color w:val="000000"/>
          <w:sz w:val="22"/>
          <w:szCs w:val="22"/>
        </w:rPr>
        <w:tab/>
      </w:r>
      <w:r w:rsidRPr="00306E19">
        <w:rPr>
          <w:b/>
          <w:color w:val="000000"/>
          <w:sz w:val="22"/>
          <w:szCs w:val="22"/>
        </w:rPr>
        <w:tab/>
      </w:r>
      <w:r w:rsidRPr="00306E19">
        <w:rPr>
          <w:b/>
          <w:color w:val="000000"/>
          <w:sz w:val="22"/>
          <w:szCs w:val="22"/>
        </w:rPr>
        <w:tab/>
      </w:r>
      <w:r w:rsidR="00DD7042" w:rsidRPr="00306E19">
        <w:rPr>
          <w:b/>
          <w:color w:val="000000"/>
          <w:sz w:val="22"/>
          <w:szCs w:val="22"/>
        </w:rPr>
        <w:t>IBRD Loan No. 8929-MK</w:t>
      </w:r>
    </w:p>
    <w:p w:rsidR="00301E58" w:rsidRPr="00306E19" w:rsidRDefault="00DD7042" w:rsidP="00634A31">
      <w:pPr>
        <w:pStyle w:val="Title"/>
        <w:tabs>
          <w:tab w:val="left" w:pos="1995"/>
        </w:tabs>
        <w:spacing w:after="60"/>
        <w:jc w:val="left"/>
        <w:rPr>
          <w:b w:val="0"/>
          <w:szCs w:val="22"/>
        </w:rPr>
      </w:pPr>
      <w:r w:rsidRPr="00306E19">
        <w:rPr>
          <w:b w:val="0"/>
          <w:bCs w:val="0"/>
          <w:szCs w:val="22"/>
        </w:rPr>
        <w:t>Source of Funding:</w:t>
      </w:r>
      <w:r w:rsidRPr="00306E19">
        <w:rPr>
          <w:b w:val="0"/>
          <w:bCs w:val="0"/>
          <w:szCs w:val="22"/>
        </w:rPr>
        <w:tab/>
      </w:r>
      <w:r w:rsidRPr="00306E19">
        <w:rPr>
          <w:b w:val="0"/>
          <w:bCs w:val="0"/>
          <w:szCs w:val="22"/>
        </w:rPr>
        <w:tab/>
      </w:r>
      <w:r w:rsidR="00301E58" w:rsidRPr="00306E19">
        <w:rPr>
          <w:szCs w:val="22"/>
        </w:rPr>
        <w:t>International Bank for Reconstruction and Development</w:t>
      </w:r>
      <w:r w:rsidR="00301E58" w:rsidRPr="00306E19">
        <w:rPr>
          <w:b w:val="0"/>
          <w:szCs w:val="22"/>
        </w:rPr>
        <w:t xml:space="preserve"> </w:t>
      </w:r>
    </w:p>
    <w:p w:rsidR="00DD7042" w:rsidRPr="00306E19" w:rsidRDefault="00301E58" w:rsidP="00634A31">
      <w:pPr>
        <w:pStyle w:val="Title"/>
        <w:tabs>
          <w:tab w:val="left" w:pos="1995"/>
        </w:tabs>
        <w:spacing w:after="60"/>
        <w:jc w:val="left"/>
        <w:rPr>
          <w:b w:val="0"/>
          <w:szCs w:val="22"/>
        </w:rPr>
      </w:pPr>
      <w:r w:rsidRPr="00306E19">
        <w:rPr>
          <w:b w:val="0"/>
          <w:bCs w:val="0"/>
          <w:szCs w:val="22"/>
        </w:rPr>
        <w:t>Contract Ref</w:t>
      </w:r>
      <w:r w:rsidR="00DD7042" w:rsidRPr="00306E19">
        <w:rPr>
          <w:b w:val="0"/>
          <w:bCs w:val="0"/>
          <w:szCs w:val="22"/>
        </w:rPr>
        <w:t>. No.</w:t>
      </w:r>
      <w:r w:rsidRPr="00306E19">
        <w:rPr>
          <w:b w:val="0"/>
          <w:bCs w:val="0"/>
          <w:szCs w:val="22"/>
        </w:rPr>
        <w:t>:</w:t>
      </w:r>
      <w:r w:rsidR="00DD7042" w:rsidRPr="00306E19">
        <w:rPr>
          <w:b w:val="0"/>
          <w:szCs w:val="22"/>
        </w:rPr>
        <w:tab/>
      </w:r>
      <w:r w:rsidR="00DD7042" w:rsidRPr="00306E19">
        <w:rPr>
          <w:b w:val="0"/>
          <w:szCs w:val="22"/>
        </w:rPr>
        <w:tab/>
      </w:r>
      <w:r w:rsidR="00DD7042" w:rsidRPr="00306E19">
        <w:rPr>
          <w:szCs w:val="22"/>
        </w:rPr>
        <w:t>WBTTF</w:t>
      </w:r>
      <w:r w:rsidR="008E6094">
        <w:rPr>
          <w:szCs w:val="22"/>
          <w:lang w:val="en-US"/>
        </w:rPr>
        <w:t>P</w:t>
      </w:r>
      <w:r w:rsidR="00DD7042" w:rsidRPr="00306E19">
        <w:rPr>
          <w:szCs w:val="22"/>
        </w:rPr>
        <w:t>-8929-MK-412</w:t>
      </w:r>
      <w:r w:rsidR="0010480F" w:rsidRPr="00306E19">
        <w:rPr>
          <w:szCs w:val="22"/>
        </w:rPr>
        <w:t>B</w:t>
      </w:r>
      <w:r w:rsidR="00306E19" w:rsidRPr="00306E19">
        <w:rPr>
          <w:szCs w:val="22"/>
        </w:rPr>
        <w:t>-RFQ</w:t>
      </w:r>
      <w:r w:rsidR="00D0234C" w:rsidRPr="00306E19">
        <w:rPr>
          <w:szCs w:val="22"/>
        </w:rPr>
        <w:t xml:space="preserve"> </w:t>
      </w:r>
      <w:r w:rsidR="006153E1" w:rsidRPr="00306E19">
        <w:rPr>
          <w:szCs w:val="22"/>
        </w:rPr>
        <w:t>-</w:t>
      </w:r>
      <w:r w:rsidR="00D0234C" w:rsidRPr="00306E19">
        <w:rPr>
          <w:szCs w:val="22"/>
        </w:rPr>
        <w:t xml:space="preserve"> </w:t>
      </w:r>
      <w:r w:rsidR="00976F71" w:rsidRPr="00306E19">
        <w:rPr>
          <w:szCs w:val="22"/>
        </w:rPr>
        <w:t>PAS Application for PIU</w:t>
      </w:r>
    </w:p>
    <w:p w:rsidR="0010480F" w:rsidRPr="00306E19" w:rsidRDefault="00301E58" w:rsidP="00634A31">
      <w:pPr>
        <w:pStyle w:val="Title"/>
        <w:tabs>
          <w:tab w:val="left" w:pos="1995"/>
        </w:tabs>
        <w:spacing w:after="60"/>
        <w:ind w:left="2160" w:hanging="2160"/>
        <w:jc w:val="left"/>
        <w:rPr>
          <w:bCs w:val="0"/>
          <w:szCs w:val="22"/>
          <w:shd w:val="clear" w:color="auto" w:fill="FFFFFF"/>
        </w:rPr>
      </w:pPr>
      <w:r w:rsidRPr="00306E19">
        <w:rPr>
          <w:b w:val="0"/>
          <w:bCs w:val="0"/>
          <w:szCs w:val="22"/>
        </w:rPr>
        <w:t>Contract Title:</w:t>
      </w:r>
      <w:r w:rsidR="00DD7042" w:rsidRPr="00306E19">
        <w:rPr>
          <w:b w:val="0"/>
          <w:bCs w:val="0"/>
          <w:szCs w:val="22"/>
          <w:shd w:val="clear" w:color="auto" w:fill="FFFFFF"/>
        </w:rPr>
        <w:tab/>
      </w:r>
      <w:r w:rsidR="00DD7042" w:rsidRPr="00306E19">
        <w:rPr>
          <w:b w:val="0"/>
          <w:bCs w:val="0"/>
          <w:szCs w:val="22"/>
          <w:shd w:val="clear" w:color="auto" w:fill="FFFFFF"/>
        </w:rPr>
        <w:tab/>
      </w:r>
      <w:r w:rsidR="0010480F" w:rsidRPr="00306E19">
        <w:rPr>
          <w:bCs w:val="0"/>
          <w:szCs w:val="22"/>
          <w:shd w:val="clear" w:color="auto" w:fill="FFFFFF"/>
        </w:rPr>
        <w:t>Project Accounting Software Application -</w:t>
      </w:r>
      <w:r w:rsidR="00790EBC" w:rsidRPr="00306E19">
        <w:rPr>
          <w:bCs w:val="0"/>
          <w:szCs w:val="22"/>
          <w:shd w:val="clear" w:color="auto" w:fill="FFFFFF"/>
        </w:rPr>
        <w:t xml:space="preserve"> </w:t>
      </w:r>
    </w:p>
    <w:p w:rsidR="00EE0489" w:rsidRPr="00306E19" w:rsidRDefault="0010480F" w:rsidP="00634A31">
      <w:pPr>
        <w:pStyle w:val="Title"/>
        <w:tabs>
          <w:tab w:val="left" w:pos="1995"/>
        </w:tabs>
        <w:spacing w:after="60"/>
        <w:ind w:left="2160" w:hanging="2160"/>
        <w:jc w:val="left"/>
        <w:rPr>
          <w:szCs w:val="22"/>
        </w:rPr>
      </w:pPr>
      <w:r w:rsidRPr="00306E19">
        <w:rPr>
          <w:bCs w:val="0"/>
          <w:szCs w:val="22"/>
          <w:shd w:val="clear" w:color="auto" w:fill="FFFFFF"/>
        </w:rPr>
        <w:tab/>
      </w:r>
      <w:r w:rsidRPr="00306E19">
        <w:rPr>
          <w:bCs w:val="0"/>
          <w:szCs w:val="22"/>
          <w:shd w:val="clear" w:color="auto" w:fill="FFFFFF"/>
        </w:rPr>
        <w:tab/>
      </w:r>
      <w:r w:rsidR="00DD7042" w:rsidRPr="00306E19">
        <w:rPr>
          <w:szCs w:val="22"/>
        </w:rPr>
        <w:t>Supply, Installation</w:t>
      </w:r>
      <w:r w:rsidRPr="00306E19">
        <w:rPr>
          <w:szCs w:val="22"/>
        </w:rPr>
        <w:t>,</w:t>
      </w:r>
      <w:r w:rsidR="00DD7042" w:rsidRPr="00306E19">
        <w:rPr>
          <w:szCs w:val="22"/>
        </w:rPr>
        <w:t xml:space="preserve"> </w:t>
      </w:r>
      <w:r w:rsidRPr="00306E19">
        <w:rPr>
          <w:szCs w:val="22"/>
        </w:rPr>
        <w:t>Configuratio</w:t>
      </w:r>
      <w:r w:rsidR="001B4BE2" w:rsidRPr="00306E19">
        <w:rPr>
          <w:szCs w:val="22"/>
        </w:rPr>
        <w:t>n</w:t>
      </w:r>
      <w:r w:rsidRPr="00306E19">
        <w:rPr>
          <w:szCs w:val="22"/>
        </w:rPr>
        <w:t xml:space="preserve"> </w:t>
      </w:r>
      <w:r w:rsidR="00DD7042" w:rsidRPr="00306E19">
        <w:rPr>
          <w:szCs w:val="22"/>
        </w:rPr>
        <w:t xml:space="preserve">and </w:t>
      </w:r>
      <w:r w:rsidRPr="00306E19">
        <w:rPr>
          <w:szCs w:val="22"/>
        </w:rPr>
        <w:t>Testing</w:t>
      </w:r>
      <w:r w:rsidR="00EE0489" w:rsidRPr="00306E19">
        <w:rPr>
          <w:szCs w:val="22"/>
        </w:rPr>
        <w:t xml:space="preserve"> of</w:t>
      </w:r>
    </w:p>
    <w:p w:rsidR="00C113EC" w:rsidRPr="00306E19" w:rsidRDefault="00EE0489" w:rsidP="00634A31">
      <w:pPr>
        <w:pStyle w:val="Title"/>
        <w:tabs>
          <w:tab w:val="left" w:pos="1995"/>
        </w:tabs>
        <w:spacing w:after="60"/>
        <w:ind w:left="2160" w:hanging="2160"/>
        <w:jc w:val="left"/>
        <w:rPr>
          <w:szCs w:val="22"/>
        </w:rPr>
      </w:pPr>
      <w:r w:rsidRPr="00306E19">
        <w:rPr>
          <w:szCs w:val="22"/>
        </w:rPr>
        <w:tab/>
      </w:r>
      <w:r w:rsidRPr="00306E19">
        <w:rPr>
          <w:szCs w:val="22"/>
        </w:rPr>
        <w:tab/>
      </w:r>
      <w:r w:rsidR="0010480F" w:rsidRPr="00306E19">
        <w:rPr>
          <w:szCs w:val="22"/>
        </w:rPr>
        <w:t>PAS Application for PIU</w:t>
      </w:r>
      <w:r w:rsidR="00DD7042" w:rsidRPr="00306E19">
        <w:rPr>
          <w:szCs w:val="22"/>
        </w:rPr>
        <w:tab/>
      </w:r>
      <w:r w:rsidR="00DD7042" w:rsidRPr="00306E19">
        <w:rPr>
          <w:szCs w:val="22"/>
        </w:rPr>
        <w:tab/>
      </w:r>
    </w:p>
    <w:p w:rsidR="00DD7042" w:rsidRPr="00306E19" w:rsidRDefault="00C113EC" w:rsidP="00DD7042">
      <w:pPr>
        <w:tabs>
          <w:tab w:val="left" w:pos="1995"/>
        </w:tabs>
        <w:rPr>
          <w:sz w:val="22"/>
          <w:szCs w:val="22"/>
        </w:rPr>
      </w:pPr>
      <w:r w:rsidRPr="00306E19">
        <w:rPr>
          <w:sz w:val="22"/>
          <w:szCs w:val="22"/>
        </w:rPr>
        <w:t>Purchaser:</w:t>
      </w:r>
      <w:r w:rsidRPr="00306E19">
        <w:rPr>
          <w:sz w:val="22"/>
          <w:szCs w:val="22"/>
        </w:rPr>
        <w:tab/>
      </w:r>
      <w:r w:rsidRPr="00306E19">
        <w:rPr>
          <w:sz w:val="22"/>
          <w:szCs w:val="22"/>
        </w:rPr>
        <w:tab/>
      </w:r>
      <w:r w:rsidRPr="00306E19">
        <w:rPr>
          <w:b/>
          <w:sz w:val="22"/>
          <w:szCs w:val="22"/>
        </w:rPr>
        <w:t xml:space="preserve">Ministry </w:t>
      </w:r>
      <w:r w:rsidR="00942C0A" w:rsidRPr="00306E19">
        <w:rPr>
          <w:b/>
          <w:sz w:val="22"/>
          <w:szCs w:val="22"/>
        </w:rPr>
        <w:t xml:space="preserve">of </w:t>
      </w:r>
      <w:r w:rsidR="008F38D0" w:rsidRPr="00306E19">
        <w:rPr>
          <w:b/>
          <w:sz w:val="22"/>
          <w:szCs w:val="22"/>
        </w:rPr>
        <w:t>T</w:t>
      </w:r>
      <w:r w:rsidR="00942C0A" w:rsidRPr="00306E19">
        <w:rPr>
          <w:b/>
          <w:sz w:val="22"/>
          <w:szCs w:val="22"/>
        </w:rPr>
        <w:t xml:space="preserve">ransport and </w:t>
      </w:r>
      <w:r w:rsidR="008F38D0" w:rsidRPr="00306E19">
        <w:rPr>
          <w:b/>
          <w:sz w:val="22"/>
          <w:szCs w:val="22"/>
        </w:rPr>
        <w:t>C</w:t>
      </w:r>
      <w:r w:rsidR="00942C0A" w:rsidRPr="00306E19">
        <w:rPr>
          <w:b/>
          <w:sz w:val="22"/>
          <w:szCs w:val="22"/>
        </w:rPr>
        <w:t>ommunications</w:t>
      </w:r>
    </w:p>
    <w:p w:rsidR="00D81789" w:rsidRPr="00306E19" w:rsidRDefault="00D81789" w:rsidP="00DD7042">
      <w:pPr>
        <w:ind w:left="720"/>
        <w:jc w:val="both"/>
        <w:rPr>
          <w:sz w:val="22"/>
          <w:szCs w:val="22"/>
        </w:rPr>
      </w:pPr>
    </w:p>
    <w:p w:rsidR="00DD7042" w:rsidRPr="00306E19" w:rsidRDefault="00DD7042">
      <w:pPr>
        <w:pStyle w:val="BodyText2"/>
        <w:rPr>
          <w:bCs/>
          <w:sz w:val="22"/>
          <w:szCs w:val="22"/>
        </w:rPr>
      </w:pPr>
    </w:p>
    <w:p w:rsidR="00301E58" w:rsidRPr="00306E19" w:rsidRDefault="00301E58">
      <w:pPr>
        <w:pStyle w:val="BodyText2"/>
        <w:rPr>
          <w:b/>
          <w:bCs/>
          <w:sz w:val="22"/>
          <w:szCs w:val="22"/>
        </w:rPr>
      </w:pPr>
      <w:r w:rsidRPr="00306E19">
        <w:rPr>
          <w:b/>
          <w:bCs/>
          <w:sz w:val="22"/>
          <w:szCs w:val="22"/>
        </w:rPr>
        <w:t>Dear Supplier,</w:t>
      </w:r>
    </w:p>
    <w:p w:rsidR="00301E58" w:rsidRPr="00CF2863" w:rsidRDefault="00301E58">
      <w:pPr>
        <w:jc w:val="both"/>
        <w:rPr>
          <w:sz w:val="22"/>
          <w:szCs w:val="22"/>
        </w:rPr>
      </w:pPr>
    </w:p>
    <w:p w:rsidR="00301E58" w:rsidRPr="00A73101" w:rsidRDefault="00301E58">
      <w:pPr>
        <w:pStyle w:val="BodyText2"/>
        <w:rPr>
          <w:sz w:val="22"/>
          <w:szCs w:val="22"/>
        </w:rPr>
      </w:pPr>
      <w:r w:rsidRPr="00A73101">
        <w:rPr>
          <w:sz w:val="22"/>
          <w:szCs w:val="22"/>
        </w:rPr>
        <w:t>1.</w:t>
      </w:r>
      <w:r w:rsidRPr="00A73101">
        <w:rPr>
          <w:sz w:val="22"/>
          <w:szCs w:val="22"/>
        </w:rPr>
        <w:tab/>
        <w:t>You are invited to submit your price quotation(s) for the supply of the following items:</w:t>
      </w:r>
    </w:p>
    <w:p w:rsidR="000C076D" w:rsidRPr="00A73101" w:rsidRDefault="000C076D" w:rsidP="000C076D">
      <w:pPr>
        <w:ind w:left="720" w:firstLine="720"/>
        <w:jc w:val="both"/>
        <w:rPr>
          <w:b/>
          <w:color w:val="FF0000"/>
          <w:sz w:val="22"/>
          <w:szCs w:val="22"/>
        </w:rPr>
      </w:pPr>
    </w:p>
    <w:p w:rsidR="0010480F" w:rsidRPr="00A73101" w:rsidRDefault="0010480F" w:rsidP="0010480F">
      <w:pPr>
        <w:pStyle w:val="Title"/>
        <w:ind w:left="2160" w:hanging="1440"/>
        <w:jc w:val="left"/>
        <w:rPr>
          <w:bCs w:val="0"/>
          <w:szCs w:val="22"/>
          <w:shd w:val="clear" w:color="auto" w:fill="FFFFFF"/>
        </w:rPr>
      </w:pPr>
      <w:r w:rsidRPr="00A73101">
        <w:rPr>
          <w:bCs w:val="0"/>
          <w:szCs w:val="22"/>
          <w:shd w:val="clear" w:color="auto" w:fill="FFFFFF"/>
        </w:rPr>
        <w:t>Project Accounting Software Application -</w:t>
      </w:r>
    </w:p>
    <w:p w:rsidR="0010480F" w:rsidRPr="00A73101" w:rsidRDefault="0010480F" w:rsidP="0010480F">
      <w:pPr>
        <w:pStyle w:val="Title"/>
        <w:ind w:left="2160" w:hanging="1440"/>
        <w:jc w:val="left"/>
        <w:rPr>
          <w:szCs w:val="22"/>
        </w:rPr>
      </w:pPr>
      <w:r w:rsidRPr="00A73101">
        <w:rPr>
          <w:szCs w:val="22"/>
        </w:rPr>
        <w:t>Supply, Installation, Configuratio</w:t>
      </w:r>
      <w:r w:rsidR="00997AB6" w:rsidRPr="00A73101">
        <w:rPr>
          <w:szCs w:val="22"/>
        </w:rPr>
        <w:t>n</w:t>
      </w:r>
      <w:r w:rsidRPr="00A73101">
        <w:rPr>
          <w:szCs w:val="22"/>
        </w:rPr>
        <w:t xml:space="preserve"> and </w:t>
      </w:r>
      <w:r w:rsidR="00997AB6" w:rsidRPr="00A73101">
        <w:rPr>
          <w:szCs w:val="22"/>
        </w:rPr>
        <w:t>Testing</w:t>
      </w:r>
      <w:r w:rsidRPr="00A73101">
        <w:rPr>
          <w:szCs w:val="22"/>
        </w:rPr>
        <w:t xml:space="preserve"> of PAS Application for PIU</w:t>
      </w:r>
    </w:p>
    <w:p w:rsidR="000C076D" w:rsidRPr="00A73101" w:rsidRDefault="000C076D" w:rsidP="000C076D">
      <w:pPr>
        <w:jc w:val="both"/>
        <w:rPr>
          <w:sz w:val="22"/>
          <w:szCs w:val="22"/>
        </w:rPr>
      </w:pPr>
    </w:p>
    <w:p w:rsidR="00945773" w:rsidRPr="00A73101" w:rsidRDefault="000C076D" w:rsidP="000D6419">
      <w:pPr>
        <w:jc w:val="both"/>
        <w:rPr>
          <w:iCs/>
          <w:sz w:val="22"/>
          <w:szCs w:val="22"/>
        </w:rPr>
      </w:pPr>
      <w:r w:rsidRPr="00A73101">
        <w:rPr>
          <w:sz w:val="22"/>
          <w:szCs w:val="22"/>
        </w:rPr>
        <w:tab/>
      </w:r>
      <w:r w:rsidR="00301E58" w:rsidRPr="00A73101">
        <w:rPr>
          <w:iCs/>
          <w:sz w:val="22"/>
          <w:szCs w:val="22"/>
        </w:rPr>
        <w:t xml:space="preserve">Information on technical specifications and required </w:t>
      </w:r>
      <w:r w:rsidR="0010480F" w:rsidRPr="00A73101">
        <w:rPr>
          <w:iCs/>
          <w:sz w:val="22"/>
          <w:szCs w:val="22"/>
        </w:rPr>
        <w:t xml:space="preserve">functionalities </w:t>
      </w:r>
      <w:r w:rsidR="00301E58" w:rsidRPr="00A73101">
        <w:rPr>
          <w:iCs/>
          <w:sz w:val="22"/>
          <w:szCs w:val="22"/>
        </w:rPr>
        <w:t>are attached.</w:t>
      </w:r>
    </w:p>
    <w:p w:rsidR="00D47911" w:rsidRPr="00A73101" w:rsidRDefault="00D47911">
      <w:pPr>
        <w:jc w:val="both"/>
        <w:rPr>
          <w:sz w:val="22"/>
          <w:szCs w:val="22"/>
        </w:rPr>
      </w:pPr>
    </w:p>
    <w:p w:rsidR="00D47911" w:rsidRPr="00A73101" w:rsidRDefault="00D47911" w:rsidP="00945773">
      <w:pPr>
        <w:jc w:val="both"/>
        <w:rPr>
          <w:sz w:val="22"/>
          <w:szCs w:val="22"/>
        </w:rPr>
      </w:pPr>
      <w:r w:rsidRPr="00A73101">
        <w:rPr>
          <w:sz w:val="22"/>
          <w:szCs w:val="22"/>
        </w:rPr>
        <w:t>2.</w:t>
      </w:r>
      <w:r w:rsidRPr="00A73101">
        <w:rPr>
          <w:sz w:val="22"/>
          <w:szCs w:val="22"/>
        </w:rPr>
        <w:tab/>
        <w:t xml:space="preserve">The </w:t>
      </w:r>
      <w:r w:rsidR="00C113EC" w:rsidRPr="00A73101">
        <w:rPr>
          <w:sz w:val="22"/>
          <w:szCs w:val="22"/>
        </w:rPr>
        <w:t xml:space="preserve">Republic of North </w:t>
      </w:r>
      <w:r w:rsidRPr="00A73101">
        <w:rPr>
          <w:sz w:val="22"/>
          <w:szCs w:val="22"/>
        </w:rPr>
        <w:t xml:space="preserve">Macedonia has received a Loan from the International Bank for Reconstruction and Development (IBRD) </w:t>
      </w:r>
      <w:r w:rsidR="00A915C1" w:rsidRPr="00A73101">
        <w:rPr>
          <w:sz w:val="22"/>
          <w:szCs w:val="22"/>
        </w:rPr>
        <w:t>for financing from the World Bank toward the cost of the Western Balkans Trade and Transport Facilitation Project</w:t>
      </w:r>
      <w:r w:rsidR="00E7620D" w:rsidRPr="00A73101">
        <w:rPr>
          <w:sz w:val="22"/>
          <w:szCs w:val="22"/>
        </w:rPr>
        <w:t xml:space="preserve"> </w:t>
      </w:r>
      <w:r w:rsidRPr="00A73101">
        <w:rPr>
          <w:sz w:val="22"/>
          <w:szCs w:val="22"/>
        </w:rPr>
        <w:t xml:space="preserve">and intends to apply the proceeds of this Loan to eligible payments under the contracts for which this </w:t>
      </w:r>
      <w:r w:rsidR="00B13F50" w:rsidRPr="00A73101">
        <w:rPr>
          <w:sz w:val="22"/>
          <w:szCs w:val="22"/>
        </w:rPr>
        <w:t>request</w:t>
      </w:r>
      <w:r w:rsidRPr="00A73101">
        <w:rPr>
          <w:sz w:val="22"/>
          <w:szCs w:val="22"/>
        </w:rPr>
        <w:t xml:space="preserve"> for quotation is issued.</w:t>
      </w:r>
    </w:p>
    <w:p w:rsidR="00C13150" w:rsidRPr="00A73101" w:rsidRDefault="006153E1" w:rsidP="00945773">
      <w:pPr>
        <w:jc w:val="both"/>
        <w:rPr>
          <w:sz w:val="22"/>
          <w:szCs w:val="22"/>
        </w:rPr>
      </w:pPr>
      <w:r w:rsidRPr="00A73101">
        <w:rPr>
          <w:sz w:val="22"/>
          <w:szCs w:val="22"/>
        </w:rPr>
        <w:t xml:space="preserve">Procurement </w:t>
      </w:r>
      <w:r w:rsidR="00C13150" w:rsidRPr="00A73101">
        <w:rPr>
          <w:sz w:val="22"/>
          <w:szCs w:val="22"/>
        </w:rPr>
        <w:t xml:space="preserve">will be conducted through </w:t>
      </w:r>
      <w:r w:rsidR="005865E0" w:rsidRPr="00A73101">
        <w:rPr>
          <w:sz w:val="22"/>
          <w:szCs w:val="22"/>
        </w:rPr>
        <w:t xml:space="preserve">Request for Quotations (RFQ) </w:t>
      </w:r>
      <w:r w:rsidRPr="00A73101">
        <w:rPr>
          <w:sz w:val="22"/>
          <w:szCs w:val="22"/>
        </w:rPr>
        <w:t>method</w:t>
      </w:r>
      <w:r w:rsidR="00C13150" w:rsidRPr="00A73101">
        <w:rPr>
          <w:sz w:val="22"/>
          <w:szCs w:val="22"/>
        </w:rPr>
        <w:t xml:space="preserve"> as specified in the World Bank’s “Procurement Regulations for IPF Borrowers” dated July 2016, revised November 2017 and August 20</w:t>
      </w:r>
      <w:r w:rsidR="00342FBF" w:rsidRPr="00A73101">
        <w:rPr>
          <w:sz w:val="22"/>
          <w:szCs w:val="22"/>
        </w:rPr>
        <w:t>18 (“Procurement Regulations”).</w:t>
      </w:r>
    </w:p>
    <w:p w:rsidR="00905B3A" w:rsidRPr="00A73101" w:rsidRDefault="00905B3A" w:rsidP="00905B3A">
      <w:pPr>
        <w:jc w:val="both"/>
        <w:rPr>
          <w:sz w:val="22"/>
          <w:szCs w:val="22"/>
        </w:rPr>
      </w:pPr>
      <w:r w:rsidRPr="00A73101">
        <w:rPr>
          <w:b/>
          <w:sz w:val="22"/>
          <w:szCs w:val="22"/>
        </w:rPr>
        <w:t>In accordance to the “WB Guidance for procurement packages during the Corona Virus situation” the procedure for submission of quotations is strictly as stated in Paragraph 4 below</w:t>
      </w:r>
      <w:r w:rsidRPr="00A73101">
        <w:rPr>
          <w:sz w:val="22"/>
          <w:szCs w:val="22"/>
        </w:rPr>
        <w:t>.</w:t>
      </w:r>
    </w:p>
    <w:p w:rsidR="00D47911" w:rsidRPr="00A73101" w:rsidRDefault="00D47911">
      <w:pPr>
        <w:jc w:val="both"/>
        <w:rPr>
          <w:sz w:val="22"/>
          <w:szCs w:val="22"/>
        </w:rPr>
      </w:pPr>
    </w:p>
    <w:p w:rsidR="00301E58" w:rsidRPr="00A73101" w:rsidRDefault="00D81789" w:rsidP="00303321">
      <w:pPr>
        <w:jc w:val="both"/>
        <w:rPr>
          <w:sz w:val="22"/>
          <w:szCs w:val="22"/>
        </w:rPr>
      </w:pPr>
      <w:r w:rsidRPr="00A73101">
        <w:rPr>
          <w:sz w:val="22"/>
          <w:szCs w:val="22"/>
        </w:rPr>
        <w:t>3</w:t>
      </w:r>
      <w:r w:rsidR="00303321" w:rsidRPr="00A73101">
        <w:rPr>
          <w:sz w:val="22"/>
          <w:szCs w:val="22"/>
        </w:rPr>
        <w:t>.</w:t>
      </w:r>
      <w:r w:rsidR="00303321" w:rsidRPr="00A73101">
        <w:rPr>
          <w:sz w:val="22"/>
          <w:szCs w:val="22"/>
        </w:rPr>
        <w:tab/>
      </w:r>
      <w:r w:rsidR="00301E58" w:rsidRPr="00A73101">
        <w:rPr>
          <w:sz w:val="22"/>
          <w:szCs w:val="22"/>
        </w:rPr>
        <w:t xml:space="preserve">Your quotation shall consist of: </w:t>
      </w:r>
    </w:p>
    <w:p w:rsidR="00301E58" w:rsidRPr="00A73101" w:rsidRDefault="00301E58" w:rsidP="00303321">
      <w:pPr>
        <w:pStyle w:val="BodyTextIndent2"/>
        <w:numPr>
          <w:ilvl w:val="0"/>
          <w:numId w:val="10"/>
        </w:numPr>
        <w:tabs>
          <w:tab w:val="clear" w:pos="1980"/>
        </w:tabs>
        <w:ind w:left="1418"/>
        <w:jc w:val="both"/>
        <w:rPr>
          <w:color w:val="000000"/>
          <w:sz w:val="22"/>
          <w:szCs w:val="22"/>
        </w:rPr>
      </w:pPr>
      <w:r w:rsidRPr="00A73101">
        <w:rPr>
          <w:color w:val="000000"/>
          <w:sz w:val="22"/>
          <w:szCs w:val="22"/>
        </w:rPr>
        <w:t xml:space="preserve">Invitation to Quote </w:t>
      </w:r>
    </w:p>
    <w:p w:rsidR="00301E58" w:rsidRPr="00A73101" w:rsidRDefault="00301E58" w:rsidP="00303321">
      <w:pPr>
        <w:pStyle w:val="BodyTextIndent2"/>
        <w:numPr>
          <w:ilvl w:val="0"/>
          <w:numId w:val="10"/>
        </w:numPr>
        <w:tabs>
          <w:tab w:val="clear" w:pos="1980"/>
        </w:tabs>
        <w:ind w:left="1418"/>
        <w:jc w:val="both"/>
        <w:rPr>
          <w:color w:val="000000"/>
          <w:sz w:val="22"/>
          <w:szCs w:val="22"/>
        </w:rPr>
      </w:pPr>
      <w:r w:rsidRPr="00A73101">
        <w:rPr>
          <w:color w:val="000000"/>
          <w:sz w:val="22"/>
          <w:szCs w:val="22"/>
        </w:rPr>
        <w:t xml:space="preserve">Terms and Condition of Supply - </w:t>
      </w:r>
      <w:r w:rsidRPr="00A73101">
        <w:rPr>
          <w:b/>
          <w:color w:val="000000"/>
          <w:sz w:val="22"/>
          <w:szCs w:val="22"/>
        </w:rPr>
        <w:t>filled in and signed</w:t>
      </w:r>
      <w:r w:rsidRPr="00A73101">
        <w:rPr>
          <w:color w:val="000000"/>
          <w:sz w:val="22"/>
          <w:szCs w:val="22"/>
        </w:rPr>
        <w:t xml:space="preserve"> </w:t>
      </w:r>
    </w:p>
    <w:p w:rsidR="00301E58" w:rsidRPr="00A73101" w:rsidRDefault="00301E58" w:rsidP="00303321">
      <w:pPr>
        <w:pStyle w:val="BodyTextIndent2"/>
        <w:numPr>
          <w:ilvl w:val="0"/>
          <w:numId w:val="10"/>
        </w:numPr>
        <w:tabs>
          <w:tab w:val="clear" w:pos="1980"/>
        </w:tabs>
        <w:ind w:left="1418"/>
        <w:jc w:val="both"/>
        <w:rPr>
          <w:color w:val="000000"/>
          <w:sz w:val="22"/>
          <w:szCs w:val="22"/>
        </w:rPr>
      </w:pPr>
      <w:r w:rsidRPr="00A73101">
        <w:rPr>
          <w:color w:val="000000"/>
          <w:sz w:val="22"/>
          <w:szCs w:val="22"/>
        </w:rPr>
        <w:t xml:space="preserve">Technical Specification - </w:t>
      </w:r>
      <w:r w:rsidRPr="00A73101">
        <w:rPr>
          <w:b/>
          <w:color w:val="000000"/>
          <w:sz w:val="22"/>
          <w:szCs w:val="22"/>
        </w:rPr>
        <w:t>filled in and signed</w:t>
      </w:r>
      <w:r w:rsidRPr="00A73101">
        <w:rPr>
          <w:color w:val="000000"/>
          <w:sz w:val="22"/>
          <w:szCs w:val="22"/>
        </w:rPr>
        <w:t xml:space="preserve"> </w:t>
      </w:r>
    </w:p>
    <w:p w:rsidR="00301E58" w:rsidRPr="00A73101" w:rsidRDefault="00301E58" w:rsidP="00303321">
      <w:pPr>
        <w:pStyle w:val="BodyTextIndent2"/>
        <w:numPr>
          <w:ilvl w:val="0"/>
          <w:numId w:val="10"/>
        </w:numPr>
        <w:tabs>
          <w:tab w:val="clear" w:pos="1980"/>
        </w:tabs>
        <w:ind w:left="1418"/>
        <w:jc w:val="both"/>
        <w:rPr>
          <w:color w:val="000000"/>
          <w:sz w:val="22"/>
          <w:szCs w:val="22"/>
        </w:rPr>
      </w:pPr>
      <w:r w:rsidRPr="00A73101">
        <w:rPr>
          <w:color w:val="000000"/>
          <w:sz w:val="22"/>
          <w:szCs w:val="22"/>
        </w:rPr>
        <w:t xml:space="preserve">Form of Quotation - </w:t>
      </w:r>
      <w:r w:rsidRPr="00A73101">
        <w:rPr>
          <w:b/>
          <w:color w:val="000000"/>
          <w:sz w:val="22"/>
          <w:szCs w:val="22"/>
        </w:rPr>
        <w:t>filled in and signed</w:t>
      </w:r>
      <w:r w:rsidRPr="00A73101">
        <w:rPr>
          <w:color w:val="000000"/>
          <w:sz w:val="22"/>
          <w:szCs w:val="22"/>
        </w:rPr>
        <w:t xml:space="preserve"> </w:t>
      </w:r>
    </w:p>
    <w:p w:rsidR="00905B3A" w:rsidRPr="00A73101" w:rsidRDefault="00301E58" w:rsidP="00634A31">
      <w:pPr>
        <w:pStyle w:val="BodyTextIndent2"/>
        <w:numPr>
          <w:ilvl w:val="0"/>
          <w:numId w:val="10"/>
        </w:numPr>
        <w:tabs>
          <w:tab w:val="clear" w:pos="1980"/>
        </w:tabs>
        <w:ind w:left="1418"/>
        <w:jc w:val="both"/>
        <w:rPr>
          <w:color w:val="000000"/>
          <w:sz w:val="22"/>
          <w:szCs w:val="22"/>
        </w:rPr>
      </w:pPr>
      <w:r w:rsidRPr="00A73101">
        <w:rPr>
          <w:color w:val="000000"/>
          <w:sz w:val="22"/>
          <w:szCs w:val="22"/>
        </w:rPr>
        <w:t>Copy of Company Registration</w:t>
      </w:r>
    </w:p>
    <w:p w:rsidR="00905B3A" w:rsidRPr="00A73101" w:rsidRDefault="00905B3A" w:rsidP="00634A31">
      <w:pPr>
        <w:pStyle w:val="BodyTextIndent2"/>
        <w:numPr>
          <w:ilvl w:val="0"/>
          <w:numId w:val="10"/>
        </w:numPr>
        <w:tabs>
          <w:tab w:val="clear" w:pos="1980"/>
        </w:tabs>
        <w:ind w:left="1418"/>
        <w:jc w:val="both"/>
        <w:rPr>
          <w:color w:val="000000"/>
          <w:sz w:val="22"/>
          <w:szCs w:val="22"/>
        </w:rPr>
      </w:pPr>
      <w:r w:rsidRPr="00A73101">
        <w:rPr>
          <w:color w:val="000000"/>
          <w:sz w:val="22"/>
          <w:szCs w:val="22"/>
        </w:rPr>
        <w:t>A</w:t>
      </w:r>
      <w:r w:rsidRPr="00A73101">
        <w:rPr>
          <w:sz w:val="22"/>
          <w:szCs w:val="22"/>
        </w:rPr>
        <w:t>dequate technical documentation and other pertinent information for each item quoted</w:t>
      </w:r>
    </w:p>
    <w:p w:rsidR="00301E58" w:rsidRPr="00A73101" w:rsidRDefault="00301E58" w:rsidP="00634A31">
      <w:pPr>
        <w:pStyle w:val="BodyTextIndent2"/>
        <w:ind w:left="0" w:firstLine="0"/>
        <w:jc w:val="both"/>
        <w:rPr>
          <w:color w:val="000000"/>
          <w:sz w:val="22"/>
          <w:szCs w:val="22"/>
        </w:rPr>
      </w:pPr>
    </w:p>
    <w:p w:rsidR="00905B3A" w:rsidRPr="00A73101" w:rsidRDefault="00905B3A" w:rsidP="00905B3A">
      <w:pPr>
        <w:pStyle w:val="BodyTextIndent2"/>
        <w:ind w:left="0" w:firstLine="0"/>
        <w:jc w:val="both"/>
        <w:rPr>
          <w:b/>
          <w:sz w:val="22"/>
          <w:szCs w:val="22"/>
        </w:rPr>
      </w:pPr>
      <w:r w:rsidRPr="00A73101">
        <w:rPr>
          <w:sz w:val="22"/>
          <w:szCs w:val="22"/>
        </w:rPr>
        <w:t xml:space="preserve">4. </w:t>
      </w:r>
      <w:r w:rsidRPr="00A73101">
        <w:rPr>
          <w:sz w:val="22"/>
          <w:szCs w:val="22"/>
        </w:rPr>
        <w:tab/>
      </w:r>
      <w:r w:rsidRPr="00A73101">
        <w:rPr>
          <w:b/>
          <w:sz w:val="22"/>
          <w:szCs w:val="22"/>
        </w:rPr>
        <w:t xml:space="preserve">For submission of Quotation, the Supplier will send an email to a specified email addresses in the Paragraph 9 of this RFQ with password protected document (Quotation) as an attachment. The Supplier shall use readable PDF format and submit one PDF document which will comprise all required documents from Paragraph 4 above (with Content on the beginning of the document). </w:t>
      </w:r>
    </w:p>
    <w:p w:rsidR="00905B3A" w:rsidRPr="00A73101" w:rsidRDefault="00905B3A" w:rsidP="00905B3A">
      <w:pPr>
        <w:pStyle w:val="BodyTextIndent2"/>
        <w:tabs>
          <w:tab w:val="left" w:pos="1980"/>
        </w:tabs>
        <w:ind w:left="0" w:firstLine="0"/>
        <w:jc w:val="both"/>
        <w:rPr>
          <w:b/>
          <w:sz w:val="22"/>
          <w:szCs w:val="22"/>
        </w:rPr>
      </w:pPr>
    </w:p>
    <w:p w:rsidR="00905B3A" w:rsidRPr="00A73101" w:rsidRDefault="00905B3A" w:rsidP="00905B3A">
      <w:pPr>
        <w:pStyle w:val="BodyTextIndent2"/>
        <w:tabs>
          <w:tab w:val="left" w:pos="1980"/>
        </w:tabs>
        <w:ind w:left="0" w:firstLine="0"/>
        <w:jc w:val="both"/>
        <w:rPr>
          <w:b/>
          <w:sz w:val="22"/>
          <w:szCs w:val="22"/>
        </w:rPr>
      </w:pPr>
      <w:r w:rsidRPr="00A73101">
        <w:rPr>
          <w:b/>
          <w:sz w:val="22"/>
          <w:szCs w:val="22"/>
        </w:rPr>
        <w:t>Maximum size of the submitted PDF document shall be below 10 MB. In case that the document exceeds size of 10 MB, only the “</w:t>
      </w:r>
      <w:r w:rsidRPr="00A73101">
        <w:rPr>
          <w:b/>
          <w:color w:val="000000"/>
          <w:sz w:val="22"/>
          <w:szCs w:val="22"/>
        </w:rPr>
        <w:t>A</w:t>
      </w:r>
      <w:r w:rsidRPr="00A73101">
        <w:rPr>
          <w:b/>
          <w:sz w:val="22"/>
          <w:szCs w:val="22"/>
        </w:rPr>
        <w:t xml:space="preserve">dequate technical documentation and other pertinent information for each item quoted” may be submitted in additional (separate) e-mail to a specified </w:t>
      </w:r>
      <w:r w:rsidRPr="00A73101">
        <w:rPr>
          <w:b/>
          <w:sz w:val="22"/>
          <w:szCs w:val="22"/>
        </w:rPr>
        <w:lastRenderedPageBreak/>
        <w:t>e-mail addresses. The additional PDF document shall bear same password as Quotation PDF document.</w:t>
      </w:r>
    </w:p>
    <w:p w:rsidR="00905B3A" w:rsidRPr="00A73101" w:rsidRDefault="00905B3A" w:rsidP="00905B3A">
      <w:pPr>
        <w:pStyle w:val="BodyTextIndent2"/>
        <w:tabs>
          <w:tab w:val="left" w:pos="1980"/>
        </w:tabs>
        <w:ind w:left="0" w:firstLine="0"/>
        <w:jc w:val="both"/>
        <w:rPr>
          <w:b/>
          <w:color w:val="000000"/>
          <w:sz w:val="22"/>
          <w:szCs w:val="22"/>
        </w:rPr>
      </w:pPr>
    </w:p>
    <w:p w:rsidR="00905B3A" w:rsidRPr="00A73101" w:rsidRDefault="00905B3A" w:rsidP="00905B3A">
      <w:pPr>
        <w:pStyle w:val="BodyTextIndent2"/>
        <w:tabs>
          <w:tab w:val="left" w:pos="1980"/>
        </w:tabs>
        <w:ind w:left="0" w:firstLine="0"/>
        <w:jc w:val="both"/>
        <w:rPr>
          <w:b/>
          <w:color w:val="000000"/>
          <w:sz w:val="22"/>
          <w:szCs w:val="22"/>
        </w:rPr>
      </w:pPr>
      <w:r w:rsidRPr="00A73101">
        <w:rPr>
          <w:b/>
          <w:color w:val="000000"/>
          <w:sz w:val="22"/>
          <w:szCs w:val="22"/>
        </w:rPr>
        <w:t xml:space="preserve">Within </w:t>
      </w:r>
      <w:r w:rsidRPr="00A73101">
        <w:rPr>
          <w:b/>
          <w:color w:val="000000"/>
          <w:sz w:val="22"/>
          <w:szCs w:val="22"/>
          <w:u w:val="single"/>
        </w:rPr>
        <w:t>one hour after</w:t>
      </w:r>
      <w:r w:rsidRPr="00A73101">
        <w:rPr>
          <w:b/>
          <w:color w:val="000000"/>
          <w:sz w:val="22"/>
          <w:szCs w:val="22"/>
        </w:rPr>
        <w:t xml:space="preserve"> the Quotation submission deadline bidders must send the password of their password protected Quotation to the email addresses specified in the bidding documents.</w:t>
      </w:r>
    </w:p>
    <w:p w:rsidR="00905B3A" w:rsidRPr="00A73101" w:rsidRDefault="00905B3A" w:rsidP="00905B3A">
      <w:pPr>
        <w:pStyle w:val="BodyTextIndent2"/>
        <w:tabs>
          <w:tab w:val="left" w:pos="1980"/>
        </w:tabs>
        <w:ind w:left="0" w:firstLine="0"/>
        <w:jc w:val="both"/>
        <w:rPr>
          <w:b/>
          <w:color w:val="000000"/>
          <w:sz w:val="22"/>
          <w:szCs w:val="22"/>
        </w:rPr>
      </w:pPr>
    </w:p>
    <w:p w:rsidR="00905B3A" w:rsidRPr="00A73101" w:rsidRDefault="00905B3A" w:rsidP="00905B3A">
      <w:pPr>
        <w:pStyle w:val="BodyTextIndent2"/>
        <w:tabs>
          <w:tab w:val="left" w:pos="1980"/>
        </w:tabs>
        <w:ind w:left="0" w:firstLine="0"/>
        <w:jc w:val="both"/>
        <w:rPr>
          <w:b/>
          <w:color w:val="000000"/>
          <w:sz w:val="22"/>
          <w:szCs w:val="22"/>
        </w:rPr>
      </w:pPr>
      <w:r w:rsidRPr="00A73101">
        <w:rPr>
          <w:b/>
          <w:sz w:val="22"/>
          <w:szCs w:val="22"/>
        </w:rPr>
        <w:t>Clients/Purchaser will confirm receipt of each Quotation as well as receipt of the password.</w:t>
      </w:r>
    </w:p>
    <w:p w:rsidR="00905B3A" w:rsidRPr="00A73101" w:rsidRDefault="00905B3A" w:rsidP="00905B3A">
      <w:pPr>
        <w:jc w:val="both"/>
        <w:rPr>
          <w:b/>
          <w:sz w:val="22"/>
          <w:szCs w:val="22"/>
        </w:rPr>
      </w:pPr>
    </w:p>
    <w:p w:rsidR="00905B3A" w:rsidRPr="00A73101" w:rsidRDefault="00905B3A" w:rsidP="00905B3A">
      <w:pPr>
        <w:rPr>
          <w:b/>
          <w:sz w:val="22"/>
          <w:szCs w:val="22"/>
        </w:rPr>
      </w:pPr>
      <w:r w:rsidRPr="00A73101">
        <w:rPr>
          <w:b/>
          <w:sz w:val="22"/>
          <w:szCs w:val="22"/>
        </w:rPr>
        <w:t>Original documents may be requested as part of the evaluation process and will be verified by the client/purchaser before the signing of the contract.</w:t>
      </w:r>
    </w:p>
    <w:p w:rsidR="00905B3A" w:rsidRPr="00A73101" w:rsidRDefault="00EE0489">
      <w:pPr>
        <w:jc w:val="both"/>
        <w:rPr>
          <w:sz w:val="22"/>
          <w:szCs w:val="22"/>
        </w:rPr>
      </w:pPr>
      <w:r w:rsidRPr="00A73101">
        <w:rPr>
          <w:sz w:val="22"/>
          <w:szCs w:val="22"/>
        </w:rPr>
        <w:tab/>
      </w:r>
    </w:p>
    <w:p w:rsidR="00301E58" w:rsidRPr="00CF2863" w:rsidRDefault="00D81789">
      <w:pPr>
        <w:pStyle w:val="BodyText2"/>
        <w:rPr>
          <w:sz w:val="22"/>
          <w:szCs w:val="22"/>
        </w:rPr>
      </w:pPr>
      <w:r w:rsidRPr="00CF2863">
        <w:rPr>
          <w:sz w:val="22"/>
          <w:szCs w:val="22"/>
        </w:rPr>
        <w:t>5</w:t>
      </w:r>
      <w:r w:rsidR="00301E58" w:rsidRPr="00CF2863">
        <w:rPr>
          <w:sz w:val="22"/>
          <w:szCs w:val="22"/>
        </w:rPr>
        <w:t>.</w:t>
      </w:r>
      <w:r w:rsidR="00301E58" w:rsidRPr="00CF2863">
        <w:rPr>
          <w:sz w:val="22"/>
          <w:szCs w:val="22"/>
        </w:rPr>
        <w:tab/>
        <w:t>Your quotation in English language, should be accompanied by adequate technical documentation and catalogue(s) and other printed material or pertinent information (in English or Macedonian language)</w:t>
      </w:r>
      <w:r w:rsidR="00551E01" w:rsidRPr="00CF2863">
        <w:rPr>
          <w:sz w:val="22"/>
          <w:szCs w:val="22"/>
        </w:rPr>
        <w:t xml:space="preserve"> for each item quoted. Suppliers must submit copy of the company registration</w:t>
      </w:r>
      <w:r w:rsidR="00E079C5" w:rsidRPr="00CF2863">
        <w:rPr>
          <w:sz w:val="22"/>
          <w:szCs w:val="22"/>
        </w:rPr>
        <w:t>.</w:t>
      </w:r>
      <w:r w:rsidR="00301E58" w:rsidRPr="00CF2863">
        <w:rPr>
          <w:sz w:val="22"/>
          <w:szCs w:val="22"/>
        </w:rPr>
        <w:t xml:space="preserve"> </w:t>
      </w:r>
    </w:p>
    <w:p w:rsidR="00301E58" w:rsidRPr="00CF2863" w:rsidRDefault="00301E58">
      <w:pPr>
        <w:jc w:val="both"/>
        <w:rPr>
          <w:sz w:val="22"/>
          <w:szCs w:val="22"/>
        </w:rPr>
      </w:pPr>
    </w:p>
    <w:p w:rsidR="00301E58" w:rsidRPr="00CF2863" w:rsidRDefault="00D81789">
      <w:pPr>
        <w:pStyle w:val="BodyText2"/>
        <w:rPr>
          <w:sz w:val="22"/>
          <w:szCs w:val="22"/>
        </w:rPr>
      </w:pPr>
      <w:r w:rsidRPr="00CF2863">
        <w:rPr>
          <w:sz w:val="22"/>
          <w:szCs w:val="22"/>
        </w:rPr>
        <w:t>6</w:t>
      </w:r>
      <w:r w:rsidR="00301E58" w:rsidRPr="00CF2863">
        <w:rPr>
          <w:sz w:val="22"/>
          <w:szCs w:val="22"/>
        </w:rPr>
        <w:t>.</w:t>
      </w:r>
      <w:r w:rsidR="00301E58" w:rsidRPr="00CF2863">
        <w:rPr>
          <w:sz w:val="22"/>
          <w:szCs w:val="22"/>
        </w:rPr>
        <w:tab/>
        <w:t xml:space="preserve">The deadline for receipt of your quotation </w:t>
      </w:r>
      <w:r w:rsidR="004E684B" w:rsidRPr="00CF2863">
        <w:rPr>
          <w:sz w:val="22"/>
          <w:szCs w:val="22"/>
        </w:rPr>
        <w:t xml:space="preserve">by the Purchaser </w:t>
      </w:r>
      <w:r w:rsidR="00905B3A" w:rsidRPr="009F3E16">
        <w:rPr>
          <w:sz w:val="22"/>
          <w:szCs w:val="22"/>
        </w:rPr>
        <w:t xml:space="preserve">at the </w:t>
      </w:r>
      <w:r w:rsidR="00905B3A" w:rsidRPr="0055231B">
        <w:rPr>
          <w:b/>
          <w:sz w:val="22"/>
          <w:szCs w:val="22"/>
        </w:rPr>
        <w:t>e-mail addresses</w:t>
      </w:r>
      <w:r w:rsidR="00905B3A" w:rsidRPr="009F3E16">
        <w:rPr>
          <w:sz w:val="22"/>
          <w:szCs w:val="22"/>
        </w:rPr>
        <w:t xml:space="preserve"> indicated in Paragraph </w:t>
      </w:r>
      <w:r w:rsidR="00905B3A" w:rsidRPr="0055231B">
        <w:rPr>
          <w:b/>
          <w:sz w:val="22"/>
          <w:szCs w:val="22"/>
        </w:rPr>
        <w:t>9</w:t>
      </w:r>
      <w:r w:rsidR="00905B3A" w:rsidRPr="009F3E16">
        <w:rPr>
          <w:sz w:val="22"/>
          <w:szCs w:val="22"/>
        </w:rPr>
        <w:t xml:space="preserve"> </w:t>
      </w:r>
      <w:r w:rsidR="00301E58" w:rsidRPr="00CF2863">
        <w:rPr>
          <w:sz w:val="22"/>
          <w:szCs w:val="22"/>
        </w:rPr>
        <w:t>is:</w:t>
      </w:r>
      <w:r w:rsidR="00301E58" w:rsidRPr="00CF2863">
        <w:rPr>
          <w:b/>
          <w:sz w:val="22"/>
          <w:szCs w:val="22"/>
        </w:rPr>
        <w:t xml:space="preserve"> </w:t>
      </w:r>
      <w:r w:rsidR="00D93D2F" w:rsidRPr="00D93D2F">
        <w:rPr>
          <w:b/>
        </w:rPr>
        <w:t>May</w:t>
      </w:r>
      <w:r w:rsidR="00905B3A" w:rsidRPr="00D93D2F">
        <w:rPr>
          <w:b/>
        </w:rPr>
        <w:t xml:space="preserve"> </w:t>
      </w:r>
      <w:r w:rsidR="00D93D2F" w:rsidRPr="00D93D2F">
        <w:rPr>
          <w:b/>
        </w:rPr>
        <w:t>27</w:t>
      </w:r>
      <w:r w:rsidR="00905B3A" w:rsidRPr="00D93D2F">
        <w:rPr>
          <w:b/>
        </w:rPr>
        <w:t>,</w:t>
      </w:r>
      <w:r w:rsidR="009F4CC2" w:rsidRPr="00D93D2F">
        <w:rPr>
          <w:b/>
        </w:rPr>
        <w:t xml:space="preserve"> 2020</w:t>
      </w:r>
      <w:r w:rsidR="00E61703" w:rsidRPr="00CF2863">
        <w:rPr>
          <w:b/>
        </w:rPr>
        <w:t>,</w:t>
      </w:r>
      <w:r w:rsidR="00CD1A44" w:rsidRPr="00CF2863">
        <w:rPr>
          <w:b/>
        </w:rPr>
        <w:t xml:space="preserve"> 12</w:t>
      </w:r>
      <w:r w:rsidR="00301E58" w:rsidRPr="00CF2863">
        <w:rPr>
          <w:b/>
        </w:rPr>
        <w:t xml:space="preserve">:00 </w:t>
      </w:r>
      <w:r w:rsidR="00A137AA" w:rsidRPr="00CF2863">
        <w:rPr>
          <w:b/>
        </w:rPr>
        <w:t>PM</w:t>
      </w:r>
      <w:r w:rsidR="009F4CC2" w:rsidRPr="00CF2863">
        <w:rPr>
          <w:b/>
        </w:rPr>
        <w:t xml:space="preserve"> </w:t>
      </w:r>
      <w:r w:rsidR="00A137AA" w:rsidRPr="00CF2863">
        <w:rPr>
          <w:sz w:val="22"/>
          <w:szCs w:val="22"/>
        </w:rPr>
        <w:t>local time</w:t>
      </w:r>
      <w:r w:rsidR="00301E58" w:rsidRPr="00CF2863">
        <w:rPr>
          <w:sz w:val="22"/>
          <w:szCs w:val="22"/>
        </w:rPr>
        <w:t>.</w:t>
      </w:r>
    </w:p>
    <w:p w:rsidR="00301E58" w:rsidRPr="00CF2863" w:rsidRDefault="00301E58">
      <w:pPr>
        <w:jc w:val="both"/>
        <w:rPr>
          <w:sz w:val="22"/>
          <w:szCs w:val="22"/>
        </w:rPr>
      </w:pPr>
    </w:p>
    <w:p w:rsidR="00301E58" w:rsidRPr="005B549D" w:rsidRDefault="00D81789">
      <w:pPr>
        <w:pStyle w:val="BodyText2"/>
        <w:rPr>
          <w:sz w:val="22"/>
          <w:szCs w:val="22"/>
        </w:rPr>
      </w:pPr>
      <w:r w:rsidRPr="00CF2863">
        <w:rPr>
          <w:sz w:val="22"/>
          <w:szCs w:val="22"/>
        </w:rPr>
        <w:t>7</w:t>
      </w:r>
      <w:r w:rsidR="00301E58" w:rsidRPr="00CF2863">
        <w:rPr>
          <w:sz w:val="22"/>
          <w:szCs w:val="22"/>
        </w:rPr>
        <w:t>.</w:t>
      </w:r>
      <w:r w:rsidR="00301E58" w:rsidRPr="00CF2863">
        <w:rPr>
          <w:sz w:val="22"/>
          <w:szCs w:val="22"/>
        </w:rPr>
        <w:tab/>
        <w:t>You</w:t>
      </w:r>
      <w:r w:rsidR="009F4CC2" w:rsidRPr="00CF2863">
        <w:rPr>
          <w:sz w:val="22"/>
          <w:szCs w:val="22"/>
        </w:rPr>
        <w:t>r</w:t>
      </w:r>
      <w:r w:rsidR="00301E58" w:rsidRPr="00CF2863">
        <w:rPr>
          <w:sz w:val="22"/>
          <w:szCs w:val="22"/>
        </w:rPr>
        <w:t xml:space="preserve"> quotation(s) should be submitted as per the following instructions and in accordance with the attached Contract. The attached Terms and Conditions of Supply is an integral part of the Contract.</w:t>
      </w:r>
    </w:p>
    <w:p w:rsidR="00301E58" w:rsidRPr="002721B7" w:rsidRDefault="00301E58">
      <w:pPr>
        <w:jc w:val="both"/>
        <w:rPr>
          <w:sz w:val="22"/>
          <w:szCs w:val="22"/>
        </w:rPr>
      </w:pPr>
    </w:p>
    <w:p w:rsidR="00301E58" w:rsidRPr="002721B7" w:rsidRDefault="00CE61C0" w:rsidP="00E7620D">
      <w:pPr>
        <w:ind w:left="720"/>
        <w:jc w:val="both"/>
        <w:rPr>
          <w:sz w:val="22"/>
          <w:szCs w:val="22"/>
        </w:rPr>
      </w:pPr>
      <w:r w:rsidRPr="002721B7">
        <w:rPr>
          <w:sz w:val="22"/>
          <w:szCs w:val="22"/>
        </w:rPr>
        <w:t xml:space="preserve">(i) </w:t>
      </w:r>
      <w:r w:rsidR="00301E58" w:rsidRPr="002721B7">
        <w:rPr>
          <w:sz w:val="22"/>
          <w:szCs w:val="22"/>
          <w:u w:val="single"/>
        </w:rPr>
        <w:t>PRICES:</w:t>
      </w:r>
      <w:r w:rsidR="00301E58" w:rsidRPr="002721B7">
        <w:rPr>
          <w:sz w:val="22"/>
          <w:szCs w:val="22"/>
        </w:rPr>
        <w:t xml:space="preserve"> </w:t>
      </w:r>
      <w:r w:rsidR="00E079C5" w:rsidRPr="002721B7">
        <w:rPr>
          <w:sz w:val="22"/>
          <w:szCs w:val="22"/>
        </w:rPr>
        <w:t xml:space="preserve">The price should be quoted </w:t>
      </w:r>
      <w:r w:rsidR="00E079C5" w:rsidRPr="004E684B">
        <w:rPr>
          <w:b/>
          <w:bCs/>
          <w:sz w:val="22"/>
          <w:szCs w:val="22"/>
        </w:rPr>
        <w:t>in Macedonian Denars (MKD)</w:t>
      </w:r>
      <w:r w:rsidR="00E079C5" w:rsidRPr="004E684B">
        <w:rPr>
          <w:sz w:val="22"/>
          <w:szCs w:val="22"/>
        </w:rPr>
        <w:t xml:space="preserve"> for</w:t>
      </w:r>
      <w:r w:rsidR="00E079C5" w:rsidRPr="002721B7">
        <w:rPr>
          <w:sz w:val="22"/>
          <w:szCs w:val="22"/>
        </w:rPr>
        <w:t xml:space="preserve"> the Total Cost </w:t>
      </w:r>
      <w:r w:rsidR="00E7620D" w:rsidRPr="002721B7">
        <w:rPr>
          <w:sz w:val="22"/>
          <w:szCs w:val="22"/>
        </w:rPr>
        <w:t xml:space="preserve">of </w:t>
      </w:r>
      <w:r w:rsidR="00551E01">
        <w:rPr>
          <w:sz w:val="22"/>
          <w:szCs w:val="22"/>
        </w:rPr>
        <w:t xml:space="preserve">offered PAS </w:t>
      </w:r>
      <w:r w:rsidR="00E7620D" w:rsidRPr="002721B7">
        <w:rPr>
          <w:sz w:val="22"/>
          <w:szCs w:val="22"/>
        </w:rPr>
        <w:t xml:space="preserve">Application </w:t>
      </w:r>
      <w:r w:rsidR="00E079C5" w:rsidRPr="002721B7">
        <w:rPr>
          <w:sz w:val="22"/>
          <w:szCs w:val="22"/>
        </w:rPr>
        <w:t xml:space="preserve">at final destination </w:t>
      </w:r>
      <w:r w:rsidR="00E079C5" w:rsidRPr="002721B7">
        <w:rPr>
          <w:b/>
          <w:bCs/>
          <w:sz w:val="22"/>
          <w:szCs w:val="22"/>
        </w:rPr>
        <w:t>MoTC - PIU Office</w:t>
      </w:r>
      <w:r w:rsidR="00E079C5" w:rsidRPr="002721B7">
        <w:rPr>
          <w:sz w:val="22"/>
          <w:szCs w:val="22"/>
        </w:rPr>
        <w:t xml:space="preserve">, </w:t>
      </w:r>
      <w:r w:rsidR="00E079C5" w:rsidRPr="002721B7">
        <w:rPr>
          <w:b/>
          <w:bCs/>
          <w:sz w:val="22"/>
          <w:szCs w:val="22"/>
        </w:rPr>
        <w:t>which includes</w:t>
      </w:r>
      <w:r w:rsidR="00E079C5" w:rsidRPr="002721B7">
        <w:rPr>
          <w:sz w:val="22"/>
          <w:szCs w:val="22"/>
        </w:rPr>
        <w:t xml:space="preserve"> VAT</w:t>
      </w:r>
      <w:r w:rsidR="00E7620D" w:rsidRPr="002721B7">
        <w:rPr>
          <w:sz w:val="22"/>
          <w:szCs w:val="22"/>
        </w:rPr>
        <w:t xml:space="preserve">, </w:t>
      </w:r>
      <w:r w:rsidR="00E079C5" w:rsidRPr="002721B7">
        <w:rPr>
          <w:sz w:val="22"/>
          <w:szCs w:val="22"/>
        </w:rPr>
        <w:t>all taxes and duties</w:t>
      </w:r>
      <w:r w:rsidR="00E7620D" w:rsidRPr="002721B7">
        <w:rPr>
          <w:sz w:val="22"/>
          <w:szCs w:val="22"/>
        </w:rPr>
        <w:t xml:space="preserve"> </w:t>
      </w:r>
      <w:r w:rsidR="00E7620D" w:rsidRPr="002721B7">
        <w:rPr>
          <w:iCs/>
          <w:sz w:val="22"/>
          <w:szCs w:val="22"/>
        </w:rPr>
        <w:t>and any other fee</w:t>
      </w:r>
      <w:r w:rsidR="00E079C5" w:rsidRPr="002721B7">
        <w:rPr>
          <w:sz w:val="22"/>
          <w:szCs w:val="22"/>
        </w:rPr>
        <w:t>.</w:t>
      </w:r>
      <w:r w:rsidR="00E7620D" w:rsidRPr="002721B7">
        <w:rPr>
          <w:sz w:val="22"/>
          <w:szCs w:val="22"/>
        </w:rPr>
        <w:t xml:space="preserve"> </w:t>
      </w:r>
      <w:r w:rsidR="00135643" w:rsidRPr="002721B7">
        <w:rPr>
          <w:sz w:val="22"/>
          <w:szCs w:val="22"/>
        </w:rPr>
        <w:t xml:space="preserve">Price quoted shall correspond to 100 % of the items specified and 100% of the quantities specified. </w:t>
      </w:r>
      <w:r w:rsidR="00301E58" w:rsidRPr="002721B7">
        <w:rPr>
          <w:sz w:val="22"/>
          <w:szCs w:val="22"/>
        </w:rPr>
        <w:t xml:space="preserve"> Payment to </w:t>
      </w:r>
      <w:r w:rsidR="00301E58" w:rsidRPr="002721B7">
        <w:rPr>
          <w:iCs/>
          <w:sz w:val="22"/>
          <w:szCs w:val="22"/>
        </w:rPr>
        <w:t xml:space="preserve">suppliers </w:t>
      </w:r>
      <w:r w:rsidR="00301E58" w:rsidRPr="002721B7">
        <w:rPr>
          <w:sz w:val="22"/>
          <w:szCs w:val="22"/>
        </w:rPr>
        <w:t xml:space="preserve">will be made in </w:t>
      </w:r>
      <w:r w:rsidR="00301E58" w:rsidRPr="002721B7">
        <w:rPr>
          <w:b/>
          <w:sz w:val="22"/>
          <w:szCs w:val="22"/>
        </w:rPr>
        <w:t>MKD</w:t>
      </w:r>
      <w:r w:rsidR="007931A2" w:rsidRPr="002721B7">
        <w:rPr>
          <w:sz w:val="22"/>
          <w:szCs w:val="22"/>
        </w:rPr>
        <w:t>.</w:t>
      </w:r>
      <w:r w:rsidR="00301E58" w:rsidRPr="002721B7">
        <w:rPr>
          <w:color w:val="FF0000"/>
          <w:sz w:val="22"/>
          <w:szCs w:val="22"/>
        </w:rPr>
        <w:t xml:space="preserve"> </w:t>
      </w:r>
    </w:p>
    <w:p w:rsidR="00AF7008" w:rsidRPr="00634A31" w:rsidRDefault="00AF7008" w:rsidP="00E7620D">
      <w:pPr>
        <w:tabs>
          <w:tab w:val="left" w:pos="2352"/>
        </w:tabs>
        <w:jc w:val="both"/>
        <w:rPr>
          <w:sz w:val="16"/>
          <w:szCs w:val="16"/>
        </w:rPr>
      </w:pPr>
    </w:p>
    <w:p w:rsidR="00301E58" w:rsidRPr="002721B7" w:rsidRDefault="00301E58">
      <w:pPr>
        <w:tabs>
          <w:tab w:val="left" w:pos="1176"/>
        </w:tabs>
        <w:ind w:left="720"/>
        <w:jc w:val="both"/>
        <w:rPr>
          <w:sz w:val="22"/>
          <w:szCs w:val="22"/>
        </w:rPr>
      </w:pPr>
      <w:r w:rsidRPr="002721B7">
        <w:rPr>
          <w:sz w:val="22"/>
          <w:szCs w:val="22"/>
        </w:rPr>
        <w:t>The end user’s address</w:t>
      </w:r>
      <w:r w:rsidR="00E61703" w:rsidRPr="002721B7">
        <w:rPr>
          <w:sz w:val="22"/>
          <w:szCs w:val="22"/>
        </w:rPr>
        <w:t xml:space="preserve"> </w:t>
      </w:r>
      <w:r w:rsidRPr="002721B7">
        <w:rPr>
          <w:sz w:val="22"/>
          <w:szCs w:val="22"/>
        </w:rPr>
        <w:t>-</w:t>
      </w:r>
      <w:r w:rsidR="00E61703" w:rsidRPr="002721B7">
        <w:rPr>
          <w:sz w:val="22"/>
          <w:szCs w:val="22"/>
        </w:rPr>
        <w:t xml:space="preserve"> </w:t>
      </w:r>
      <w:r w:rsidRPr="002721B7">
        <w:rPr>
          <w:sz w:val="22"/>
          <w:szCs w:val="22"/>
        </w:rPr>
        <w:t xml:space="preserve">place of </w:t>
      </w:r>
      <w:r w:rsidR="00E54B06" w:rsidRPr="002721B7">
        <w:rPr>
          <w:sz w:val="22"/>
          <w:szCs w:val="22"/>
        </w:rPr>
        <w:t xml:space="preserve">final </w:t>
      </w:r>
      <w:r w:rsidRPr="002721B7">
        <w:rPr>
          <w:sz w:val="22"/>
          <w:szCs w:val="22"/>
        </w:rPr>
        <w:t>destination for delivery is:</w:t>
      </w:r>
    </w:p>
    <w:p w:rsidR="00295684" w:rsidRPr="002721B7" w:rsidRDefault="00CF2863" w:rsidP="00E7620D">
      <w:pPr>
        <w:pStyle w:val="BodyTextIndent2"/>
        <w:tabs>
          <w:tab w:val="left" w:pos="2508"/>
        </w:tabs>
        <w:spacing w:before="60"/>
        <w:rPr>
          <w:b/>
          <w:sz w:val="22"/>
          <w:szCs w:val="22"/>
        </w:rPr>
      </w:pPr>
      <w:r>
        <w:rPr>
          <w:b/>
          <w:sz w:val="22"/>
          <w:szCs w:val="22"/>
        </w:rPr>
        <w:t>Ministry of Transport and C</w:t>
      </w:r>
      <w:r w:rsidR="00295684" w:rsidRPr="002721B7">
        <w:rPr>
          <w:b/>
          <w:sz w:val="22"/>
          <w:szCs w:val="22"/>
        </w:rPr>
        <w:t>ommunications</w:t>
      </w:r>
      <w:r w:rsidR="00E7620D" w:rsidRPr="002721B7">
        <w:rPr>
          <w:b/>
          <w:sz w:val="22"/>
          <w:szCs w:val="22"/>
        </w:rPr>
        <w:t xml:space="preserve"> (MoTC)</w:t>
      </w:r>
    </w:p>
    <w:p w:rsidR="00295684" w:rsidRPr="002721B7" w:rsidRDefault="00295684" w:rsidP="00295684">
      <w:pPr>
        <w:pStyle w:val="BodyTextIndent2"/>
        <w:tabs>
          <w:tab w:val="left" w:pos="2508"/>
        </w:tabs>
        <w:rPr>
          <w:b/>
          <w:sz w:val="22"/>
          <w:szCs w:val="22"/>
        </w:rPr>
      </w:pPr>
      <w:r w:rsidRPr="002721B7">
        <w:rPr>
          <w:b/>
          <w:sz w:val="22"/>
          <w:szCs w:val="22"/>
        </w:rPr>
        <w:t>Western Balkans Trade and Transport Facilitation Project</w:t>
      </w:r>
      <w:r w:rsidR="00E7620D" w:rsidRPr="002721B7">
        <w:rPr>
          <w:b/>
          <w:sz w:val="22"/>
          <w:szCs w:val="22"/>
        </w:rPr>
        <w:t xml:space="preserve"> (WBTTFP)</w:t>
      </w:r>
    </w:p>
    <w:p w:rsidR="00E079C5" w:rsidRPr="002721B7" w:rsidRDefault="00E079C5" w:rsidP="00295684">
      <w:pPr>
        <w:pStyle w:val="BodyTextIndent2"/>
        <w:tabs>
          <w:tab w:val="left" w:pos="2508"/>
        </w:tabs>
        <w:rPr>
          <w:b/>
          <w:sz w:val="22"/>
          <w:szCs w:val="22"/>
        </w:rPr>
      </w:pPr>
      <w:r w:rsidRPr="002721B7">
        <w:rPr>
          <w:b/>
          <w:sz w:val="22"/>
          <w:szCs w:val="22"/>
        </w:rPr>
        <w:t>Project Implementation Unit</w:t>
      </w:r>
      <w:r w:rsidR="00E7620D" w:rsidRPr="002721B7">
        <w:rPr>
          <w:b/>
          <w:sz w:val="22"/>
          <w:szCs w:val="22"/>
        </w:rPr>
        <w:t xml:space="preserve"> (PIU)</w:t>
      </w:r>
    </w:p>
    <w:p w:rsidR="00295684" w:rsidRPr="002721B7" w:rsidRDefault="00295684" w:rsidP="00295684">
      <w:pPr>
        <w:pStyle w:val="BodyTextIndent2"/>
        <w:tabs>
          <w:tab w:val="left" w:pos="2508"/>
        </w:tabs>
        <w:rPr>
          <w:b/>
          <w:sz w:val="22"/>
          <w:szCs w:val="22"/>
        </w:rPr>
      </w:pPr>
      <w:r w:rsidRPr="002721B7">
        <w:rPr>
          <w:b/>
          <w:sz w:val="22"/>
          <w:szCs w:val="22"/>
        </w:rPr>
        <w:t>Address: Street “Dame Gruev”, Nr. 6, 1000 Skopje, Republic of North Macedonia</w:t>
      </w:r>
    </w:p>
    <w:p w:rsidR="00301E58" w:rsidRPr="002721B7" w:rsidRDefault="00301E58" w:rsidP="00295684">
      <w:pPr>
        <w:pStyle w:val="BodyTextIndent2"/>
        <w:tabs>
          <w:tab w:val="left" w:pos="2508"/>
        </w:tabs>
        <w:ind w:left="2052" w:hanging="1596"/>
        <w:rPr>
          <w:sz w:val="22"/>
          <w:szCs w:val="22"/>
        </w:rPr>
      </w:pPr>
    </w:p>
    <w:p w:rsidR="007931A2" w:rsidRPr="00252597" w:rsidRDefault="00301E58" w:rsidP="007931A2">
      <w:pPr>
        <w:ind w:left="720"/>
        <w:jc w:val="both"/>
        <w:rPr>
          <w:sz w:val="22"/>
          <w:szCs w:val="22"/>
        </w:rPr>
      </w:pPr>
      <w:r w:rsidRPr="002721B7">
        <w:rPr>
          <w:sz w:val="22"/>
          <w:szCs w:val="22"/>
        </w:rPr>
        <w:t xml:space="preserve">(ii) </w:t>
      </w:r>
      <w:r w:rsidRPr="002721B7">
        <w:rPr>
          <w:sz w:val="22"/>
          <w:szCs w:val="22"/>
          <w:u w:val="single"/>
        </w:rPr>
        <w:t>EVALUATION OF QUOTATION:</w:t>
      </w:r>
      <w:r w:rsidRPr="002721B7">
        <w:rPr>
          <w:sz w:val="22"/>
          <w:szCs w:val="22"/>
        </w:rPr>
        <w:t xml:space="preserve">  </w:t>
      </w:r>
      <w:r w:rsidR="007931A2" w:rsidRPr="00252597">
        <w:rPr>
          <w:sz w:val="22"/>
          <w:szCs w:val="22"/>
        </w:rPr>
        <w:t>Offer</w:t>
      </w:r>
      <w:r w:rsidR="00902969">
        <w:rPr>
          <w:sz w:val="22"/>
          <w:szCs w:val="22"/>
        </w:rPr>
        <w:t>s</w:t>
      </w:r>
      <w:r w:rsidR="00252597">
        <w:rPr>
          <w:sz w:val="22"/>
          <w:szCs w:val="22"/>
        </w:rPr>
        <w:t>/quotation</w:t>
      </w:r>
      <w:r w:rsidR="00902969">
        <w:rPr>
          <w:sz w:val="22"/>
          <w:szCs w:val="22"/>
        </w:rPr>
        <w:t>s</w:t>
      </w:r>
      <w:r w:rsidR="007931A2" w:rsidRPr="00252597">
        <w:rPr>
          <w:sz w:val="22"/>
          <w:szCs w:val="22"/>
        </w:rPr>
        <w:t xml:space="preserve"> must be substantially responsive to the technical specifications and requested functionalities.</w:t>
      </w:r>
      <w:r w:rsidR="009B68A4" w:rsidRPr="00252597">
        <w:rPr>
          <w:sz w:val="22"/>
          <w:szCs w:val="22"/>
        </w:rPr>
        <w:t xml:space="preserve"> </w:t>
      </w:r>
      <w:r w:rsidR="00C47389" w:rsidRPr="00252597">
        <w:rPr>
          <w:sz w:val="22"/>
          <w:szCs w:val="22"/>
        </w:rPr>
        <w:t xml:space="preserve">Deviations of the quotation is not permitted/allowed. </w:t>
      </w:r>
      <w:r w:rsidR="009B68A4" w:rsidRPr="00E542A2">
        <w:rPr>
          <w:sz w:val="22"/>
          <w:szCs w:val="22"/>
        </w:rPr>
        <w:t>In case of deviations the quotation will be rejected</w:t>
      </w:r>
      <w:r w:rsidR="009B68A4" w:rsidRPr="00252597">
        <w:rPr>
          <w:sz w:val="22"/>
          <w:szCs w:val="22"/>
        </w:rPr>
        <w:t>.</w:t>
      </w:r>
      <w:r w:rsidR="007931A2" w:rsidRPr="00252597">
        <w:rPr>
          <w:sz w:val="22"/>
          <w:szCs w:val="22"/>
        </w:rPr>
        <w:t xml:space="preserve"> </w:t>
      </w:r>
      <w:r w:rsidR="00C47389" w:rsidRPr="00252597">
        <w:rPr>
          <w:sz w:val="22"/>
          <w:szCs w:val="22"/>
        </w:rPr>
        <w:t xml:space="preserve"> In </w:t>
      </w:r>
      <w:r w:rsidR="00C47389" w:rsidRPr="00E542A2">
        <w:rPr>
          <w:sz w:val="22"/>
          <w:szCs w:val="22"/>
        </w:rPr>
        <w:t xml:space="preserve">the evaluation process of the </w:t>
      </w:r>
      <w:r w:rsidR="00C47389" w:rsidRPr="00252597">
        <w:rPr>
          <w:sz w:val="22"/>
          <w:szCs w:val="22"/>
        </w:rPr>
        <w:t>e</w:t>
      </w:r>
      <w:r w:rsidR="007931A2" w:rsidRPr="00252597">
        <w:rPr>
          <w:sz w:val="22"/>
          <w:szCs w:val="22"/>
        </w:rPr>
        <w:t>valuating</w:t>
      </w:r>
      <w:r w:rsidR="00C47389" w:rsidRPr="00252597">
        <w:rPr>
          <w:sz w:val="22"/>
          <w:szCs w:val="22"/>
        </w:rPr>
        <w:t xml:space="preserve"> of</w:t>
      </w:r>
      <w:r w:rsidR="007931A2" w:rsidRPr="00252597">
        <w:rPr>
          <w:sz w:val="22"/>
          <w:szCs w:val="22"/>
        </w:rPr>
        <w:t xml:space="preserve"> the quotation, the Purchaser will determine the evaluated price by making any correction for any arithmetical errors as follows:</w:t>
      </w:r>
    </w:p>
    <w:p w:rsidR="007931A2" w:rsidRPr="002721B7" w:rsidRDefault="007931A2" w:rsidP="007931A2">
      <w:pPr>
        <w:ind w:left="720"/>
        <w:jc w:val="both"/>
        <w:rPr>
          <w:sz w:val="22"/>
          <w:szCs w:val="22"/>
        </w:rPr>
      </w:pPr>
      <w:r w:rsidRPr="002721B7">
        <w:rPr>
          <w:sz w:val="22"/>
          <w:szCs w:val="22"/>
        </w:rPr>
        <w:t>(a) where there is a discrepancy between amounts in figures and in words, the amount in words will govern;</w:t>
      </w:r>
    </w:p>
    <w:p w:rsidR="007931A2" w:rsidRPr="002721B7" w:rsidRDefault="007931A2" w:rsidP="007931A2">
      <w:pPr>
        <w:ind w:left="720"/>
        <w:jc w:val="both"/>
        <w:rPr>
          <w:sz w:val="22"/>
          <w:szCs w:val="22"/>
        </w:rPr>
      </w:pPr>
      <w:r w:rsidRPr="002721B7">
        <w:rPr>
          <w:sz w:val="22"/>
          <w:szCs w:val="22"/>
        </w:rPr>
        <w:t>(b) where is a discrepancy between the unit rate and the line item total resulting from multiplying the unit rate by the quantity, the unit rate as quoted will govern;</w:t>
      </w:r>
    </w:p>
    <w:p w:rsidR="00301E58" w:rsidRDefault="007931A2" w:rsidP="007931A2">
      <w:pPr>
        <w:ind w:left="720"/>
        <w:jc w:val="both"/>
        <w:rPr>
          <w:sz w:val="22"/>
          <w:szCs w:val="22"/>
        </w:rPr>
      </w:pPr>
      <w:r w:rsidRPr="002721B7">
        <w:rPr>
          <w:sz w:val="22"/>
          <w:szCs w:val="22"/>
        </w:rPr>
        <w:t>(c) if a Supplier refuses to accept the correction, his quotation will be rejected.</w:t>
      </w:r>
    </w:p>
    <w:p w:rsidR="00902969" w:rsidRPr="00902969" w:rsidRDefault="00902969" w:rsidP="00902969">
      <w:pPr>
        <w:ind w:left="709"/>
        <w:rPr>
          <w:sz w:val="22"/>
          <w:szCs w:val="22"/>
        </w:rPr>
      </w:pPr>
      <w:r w:rsidRPr="005B549D">
        <w:rPr>
          <w:sz w:val="22"/>
          <w:szCs w:val="22"/>
        </w:rPr>
        <w:t>In addition to the quoted price, the evaluated price s</w:t>
      </w:r>
      <w:r>
        <w:rPr>
          <w:sz w:val="22"/>
          <w:szCs w:val="22"/>
        </w:rPr>
        <w:t xml:space="preserve">hall include </w:t>
      </w:r>
      <w:r w:rsidRPr="005B549D">
        <w:rPr>
          <w:color w:val="000000"/>
          <w:sz w:val="22"/>
          <w:szCs w:val="22"/>
        </w:rPr>
        <w:t xml:space="preserve">Value Added Tax (VAT) in Republic of </w:t>
      </w:r>
      <w:r w:rsidR="002A503E">
        <w:rPr>
          <w:color w:val="000000"/>
          <w:sz w:val="22"/>
          <w:szCs w:val="22"/>
        </w:rPr>
        <w:t xml:space="preserve">North </w:t>
      </w:r>
      <w:r w:rsidRPr="005B549D">
        <w:rPr>
          <w:color w:val="000000"/>
          <w:sz w:val="22"/>
          <w:szCs w:val="22"/>
        </w:rPr>
        <w:t xml:space="preserve">Macedonia.  </w:t>
      </w:r>
    </w:p>
    <w:p w:rsidR="00902969" w:rsidRPr="002721B7" w:rsidRDefault="00902969" w:rsidP="007931A2">
      <w:pPr>
        <w:ind w:left="720"/>
        <w:jc w:val="both"/>
        <w:rPr>
          <w:sz w:val="22"/>
          <w:szCs w:val="22"/>
        </w:rPr>
      </w:pPr>
    </w:p>
    <w:p w:rsidR="002A503E" w:rsidRPr="00CF2863" w:rsidRDefault="00301E58" w:rsidP="002A503E">
      <w:pPr>
        <w:ind w:left="720"/>
        <w:jc w:val="both"/>
        <w:rPr>
          <w:sz w:val="22"/>
          <w:szCs w:val="22"/>
        </w:rPr>
      </w:pPr>
      <w:r w:rsidRPr="00CF2863">
        <w:rPr>
          <w:sz w:val="22"/>
          <w:szCs w:val="22"/>
        </w:rPr>
        <w:t xml:space="preserve">(iii) </w:t>
      </w:r>
      <w:r w:rsidRPr="00CF2863">
        <w:rPr>
          <w:sz w:val="22"/>
          <w:szCs w:val="22"/>
          <w:u w:val="single"/>
        </w:rPr>
        <w:t>AWARD OF PURCHASE ORDER:</w:t>
      </w:r>
      <w:r w:rsidRPr="00CF2863">
        <w:rPr>
          <w:sz w:val="22"/>
          <w:szCs w:val="22"/>
        </w:rPr>
        <w:t xml:space="preserve"> </w:t>
      </w:r>
      <w:r w:rsidR="002A503E" w:rsidRPr="00CF2863">
        <w:rPr>
          <w:sz w:val="22"/>
          <w:szCs w:val="22"/>
        </w:rPr>
        <w:t>The Purchaser shall award the contract to the Bidder offering the Most Advantageous Bid, in accordance with the applicable selection method. The Most Advantageous Bid is the Bid of the Bidder that meets the qualification criteria and whose Bid has been determined to be:</w:t>
      </w:r>
    </w:p>
    <w:p w:rsidR="002A503E" w:rsidRPr="00CF2863" w:rsidRDefault="002A503E" w:rsidP="002A503E">
      <w:pPr>
        <w:ind w:left="720"/>
        <w:jc w:val="both"/>
        <w:rPr>
          <w:sz w:val="22"/>
          <w:szCs w:val="22"/>
        </w:rPr>
      </w:pPr>
      <w:r w:rsidRPr="00CF2863">
        <w:rPr>
          <w:sz w:val="22"/>
          <w:szCs w:val="22"/>
        </w:rPr>
        <w:t>a. substantially responsive to the request for bids document; and</w:t>
      </w:r>
    </w:p>
    <w:p w:rsidR="002A503E" w:rsidRPr="00CF2863" w:rsidRDefault="002A503E" w:rsidP="002A503E">
      <w:pPr>
        <w:ind w:left="720"/>
        <w:jc w:val="both"/>
        <w:rPr>
          <w:sz w:val="22"/>
          <w:szCs w:val="22"/>
        </w:rPr>
      </w:pPr>
      <w:r w:rsidRPr="00CF2863">
        <w:rPr>
          <w:sz w:val="22"/>
          <w:szCs w:val="22"/>
        </w:rPr>
        <w:t>b. the lowest evaluated cost.</w:t>
      </w:r>
    </w:p>
    <w:p w:rsidR="002A503E" w:rsidRPr="00634A31" w:rsidRDefault="002A503E" w:rsidP="002A503E">
      <w:pPr>
        <w:ind w:left="720"/>
        <w:jc w:val="both"/>
        <w:rPr>
          <w:sz w:val="16"/>
          <w:szCs w:val="16"/>
        </w:rPr>
      </w:pPr>
    </w:p>
    <w:p w:rsidR="002A503E" w:rsidRPr="00CF2863" w:rsidRDefault="002A503E" w:rsidP="002A503E">
      <w:pPr>
        <w:ind w:left="720"/>
        <w:jc w:val="both"/>
        <w:rPr>
          <w:sz w:val="22"/>
          <w:szCs w:val="22"/>
        </w:rPr>
      </w:pPr>
      <w:r w:rsidRPr="00CF2863">
        <w:rPr>
          <w:sz w:val="22"/>
          <w:szCs w:val="22"/>
        </w:rPr>
        <w:t xml:space="preserve">The Supplier will sign a Contract as per attached form of contract and terms and conditions of supply. </w:t>
      </w:r>
    </w:p>
    <w:p w:rsidR="002A503E" w:rsidRPr="00CF2863" w:rsidRDefault="002A503E" w:rsidP="002A503E">
      <w:pPr>
        <w:jc w:val="both"/>
        <w:rPr>
          <w:b/>
          <w:sz w:val="22"/>
          <w:szCs w:val="22"/>
        </w:rPr>
      </w:pPr>
    </w:p>
    <w:p w:rsidR="002A503E" w:rsidRPr="00CF2863" w:rsidRDefault="002A503E" w:rsidP="002A503E">
      <w:pPr>
        <w:ind w:left="720"/>
        <w:jc w:val="both"/>
        <w:rPr>
          <w:sz w:val="22"/>
          <w:szCs w:val="22"/>
        </w:rPr>
      </w:pPr>
      <w:r w:rsidRPr="00CF2863">
        <w:rPr>
          <w:sz w:val="22"/>
          <w:szCs w:val="22"/>
        </w:rPr>
        <w:t>- Standstill Period</w:t>
      </w:r>
    </w:p>
    <w:p w:rsidR="002A503E" w:rsidRPr="00CF2863" w:rsidRDefault="002A503E" w:rsidP="002A503E">
      <w:pPr>
        <w:ind w:left="720"/>
        <w:jc w:val="both"/>
        <w:rPr>
          <w:sz w:val="22"/>
          <w:szCs w:val="22"/>
        </w:rPr>
      </w:pPr>
      <w:r w:rsidRPr="00CF2863">
        <w:rPr>
          <w:sz w:val="22"/>
          <w:szCs w:val="22"/>
        </w:rPr>
        <w:lastRenderedPageBreak/>
        <w:t>The Contract shall not be awarded earlier than the expiry of the Standstill Period. The Standstill Period shall be ten (10) Business Days. The Standstill Period commences the day after the date the Purchaser has transmitted to each Bidder the Notification of Intention to Award the Contract.</w:t>
      </w:r>
    </w:p>
    <w:p w:rsidR="002A503E" w:rsidRPr="00634A31" w:rsidRDefault="002A503E" w:rsidP="002A503E">
      <w:pPr>
        <w:ind w:left="720"/>
        <w:jc w:val="both"/>
        <w:rPr>
          <w:sz w:val="16"/>
          <w:szCs w:val="16"/>
        </w:rPr>
      </w:pPr>
    </w:p>
    <w:p w:rsidR="002A503E" w:rsidRPr="00CF2863" w:rsidRDefault="002A503E" w:rsidP="002A503E">
      <w:pPr>
        <w:ind w:left="720"/>
        <w:jc w:val="both"/>
        <w:rPr>
          <w:sz w:val="22"/>
          <w:szCs w:val="22"/>
        </w:rPr>
      </w:pPr>
      <w:r w:rsidRPr="00CF2863">
        <w:rPr>
          <w:sz w:val="22"/>
          <w:szCs w:val="22"/>
        </w:rPr>
        <w:t>- Notification of the Intention to Award</w:t>
      </w:r>
    </w:p>
    <w:p w:rsidR="002A503E" w:rsidRPr="00CF2863" w:rsidRDefault="002A503E" w:rsidP="00500EDA">
      <w:pPr>
        <w:ind w:left="720"/>
        <w:jc w:val="both"/>
        <w:rPr>
          <w:sz w:val="22"/>
          <w:szCs w:val="22"/>
        </w:rPr>
      </w:pPr>
      <w:r w:rsidRPr="00CF2863">
        <w:rPr>
          <w:sz w:val="22"/>
          <w:szCs w:val="22"/>
        </w:rPr>
        <w:t xml:space="preserve">The Purchaser shall send to each Bidder the Notification of Intention to Award the Contract to the successful Bidder. On receipt of the Purchaser’s Notification of Intention to Award, an unsuccessful Bidder has three (3) Business Days to make a written request to the Purchaser for a debriefing. The Purchaser shall provide a debriefing to all unsuccessful Bidders whose request is received within this deadline. Debriefings of unsuccessful Bidders may be done in writing. </w:t>
      </w:r>
      <w:r w:rsidR="00500EDA" w:rsidRPr="0055231B">
        <w:rPr>
          <w:b/>
          <w:sz w:val="22"/>
          <w:szCs w:val="22"/>
        </w:rPr>
        <w:t xml:space="preserve">The communication will be only </w:t>
      </w:r>
      <w:r w:rsidR="00500EDA" w:rsidRPr="005808F0">
        <w:rPr>
          <w:b/>
          <w:sz w:val="22"/>
          <w:szCs w:val="22"/>
        </w:rPr>
        <w:t>through</w:t>
      </w:r>
      <w:r w:rsidR="00500EDA" w:rsidRPr="0055231B">
        <w:rPr>
          <w:b/>
          <w:sz w:val="22"/>
          <w:szCs w:val="22"/>
        </w:rPr>
        <w:t xml:space="preserve"> e-mail at the </w:t>
      </w:r>
      <w:r w:rsidR="00500EDA" w:rsidRPr="005808F0">
        <w:rPr>
          <w:b/>
          <w:sz w:val="22"/>
          <w:szCs w:val="22"/>
        </w:rPr>
        <w:t>e-mail addresses</w:t>
      </w:r>
      <w:r w:rsidR="00500EDA" w:rsidRPr="0055231B">
        <w:rPr>
          <w:b/>
          <w:sz w:val="22"/>
          <w:szCs w:val="22"/>
        </w:rPr>
        <w:t xml:space="preserve"> indicated in Paragraph </w:t>
      </w:r>
      <w:r w:rsidR="00500EDA" w:rsidRPr="005808F0">
        <w:rPr>
          <w:b/>
          <w:sz w:val="22"/>
          <w:szCs w:val="22"/>
        </w:rPr>
        <w:t>9.</w:t>
      </w:r>
    </w:p>
    <w:p w:rsidR="002A503E" w:rsidRPr="00634A31" w:rsidRDefault="002A503E" w:rsidP="002A503E">
      <w:pPr>
        <w:ind w:left="720"/>
        <w:jc w:val="both"/>
        <w:rPr>
          <w:sz w:val="16"/>
          <w:szCs w:val="16"/>
        </w:rPr>
      </w:pPr>
    </w:p>
    <w:p w:rsidR="002A503E" w:rsidRPr="00CF2863" w:rsidRDefault="002A503E" w:rsidP="002A503E">
      <w:pPr>
        <w:ind w:left="720"/>
        <w:jc w:val="both"/>
        <w:rPr>
          <w:sz w:val="22"/>
          <w:szCs w:val="22"/>
        </w:rPr>
      </w:pPr>
      <w:r w:rsidRPr="00CF2863">
        <w:rPr>
          <w:sz w:val="22"/>
          <w:szCs w:val="22"/>
        </w:rPr>
        <w:t>- Notification of Award</w:t>
      </w:r>
    </w:p>
    <w:p w:rsidR="002A503E" w:rsidRPr="00CF2863" w:rsidRDefault="002A503E" w:rsidP="00500EDA">
      <w:pPr>
        <w:ind w:left="720"/>
        <w:jc w:val="both"/>
        <w:rPr>
          <w:sz w:val="22"/>
          <w:szCs w:val="22"/>
        </w:rPr>
      </w:pPr>
      <w:r w:rsidRPr="00CF2863">
        <w:rPr>
          <w:sz w:val="22"/>
          <w:szCs w:val="22"/>
        </w:rPr>
        <w:t>Prior to the expiration of the Bid Validity Period and upon expiry of the Standstill Period and upon satisfactorily addressing any complaint that has been filed within the Standstill Period, the Purchaser shall notify the successful Bidder, in writing, that its Bid has been accepted.</w:t>
      </w:r>
      <w:r w:rsidR="00500EDA">
        <w:rPr>
          <w:sz w:val="22"/>
          <w:szCs w:val="22"/>
        </w:rPr>
        <w:t xml:space="preserve"> </w:t>
      </w:r>
      <w:r w:rsidR="00500EDA" w:rsidRPr="0055231B">
        <w:rPr>
          <w:b/>
          <w:sz w:val="22"/>
          <w:szCs w:val="22"/>
        </w:rPr>
        <w:t xml:space="preserve">The communication will be only </w:t>
      </w:r>
      <w:r w:rsidR="00500EDA" w:rsidRPr="005808F0">
        <w:rPr>
          <w:b/>
          <w:sz w:val="22"/>
          <w:szCs w:val="22"/>
        </w:rPr>
        <w:t>through</w:t>
      </w:r>
      <w:r w:rsidR="00500EDA" w:rsidRPr="0055231B">
        <w:rPr>
          <w:b/>
          <w:sz w:val="22"/>
          <w:szCs w:val="22"/>
        </w:rPr>
        <w:t xml:space="preserve"> e-mail at the </w:t>
      </w:r>
      <w:r w:rsidR="00500EDA" w:rsidRPr="005808F0">
        <w:rPr>
          <w:b/>
          <w:sz w:val="22"/>
          <w:szCs w:val="22"/>
        </w:rPr>
        <w:t>e-mail addresses</w:t>
      </w:r>
      <w:r w:rsidR="00500EDA" w:rsidRPr="0055231B">
        <w:rPr>
          <w:b/>
          <w:sz w:val="22"/>
          <w:szCs w:val="22"/>
        </w:rPr>
        <w:t xml:space="preserve"> indicated in Paragraph </w:t>
      </w:r>
      <w:r w:rsidR="00500EDA" w:rsidRPr="005808F0">
        <w:rPr>
          <w:b/>
          <w:sz w:val="22"/>
          <w:szCs w:val="22"/>
        </w:rPr>
        <w:t>9.</w:t>
      </w:r>
    </w:p>
    <w:p w:rsidR="002A503E" w:rsidRPr="00CF2863" w:rsidRDefault="002A503E">
      <w:pPr>
        <w:ind w:left="720"/>
        <w:jc w:val="both"/>
        <w:rPr>
          <w:sz w:val="22"/>
          <w:szCs w:val="22"/>
        </w:rPr>
      </w:pPr>
    </w:p>
    <w:p w:rsidR="00301E58" w:rsidRPr="00252597" w:rsidRDefault="00301E58">
      <w:pPr>
        <w:ind w:left="720"/>
        <w:jc w:val="both"/>
        <w:rPr>
          <w:sz w:val="22"/>
          <w:szCs w:val="22"/>
        </w:rPr>
      </w:pPr>
      <w:r w:rsidRPr="00CF2863">
        <w:rPr>
          <w:sz w:val="22"/>
          <w:szCs w:val="22"/>
        </w:rPr>
        <w:t xml:space="preserve">(iv) </w:t>
      </w:r>
      <w:r w:rsidRPr="00CF2863">
        <w:rPr>
          <w:sz w:val="22"/>
          <w:szCs w:val="22"/>
          <w:u w:val="single"/>
        </w:rPr>
        <w:t>VALIDITY OF THE OFFER:</w:t>
      </w:r>
      <w:r w:rsidRPr="00CF2863">
        <w:rPr>
          <w:sz w:val="22"/>
          <w:szCs w:val="22"/>
        </w:rPr>
        <w:t xml:space="preserve"> Your quotation(s) should be valid for a period of </w:t>
      </w:r>
      <w:r w:rsidR="001E45CC">
        <w:rPr>
          <w:sz w:val="22"/>
          <w:szCs w:val="22"/>
        </w:rPr>
        <w:t>ninety</w:t>
      </w:r>
      <w:r w:rsidR="00C47389" w:rsidRPr="00252597">
        <w:rPr>
          <w:sz w:val="22"/>
          <w:szCs w:val="22"/>
        </w:rPr>
        <w:t xml:space="preserve"> </w:t>
      </w:r>
      <w:r w:rsidR="00C47389" w:rsidRPr="00252597">
        <w:rPr>
          <w:b/>
          <w:sz w:val="22"/>
          <w:szCs w:val="22"/>
        </w:rPr>
        <w:t>(</w:t>
      </w:r>
      <w:r w:rsidR="001E45CC">
        <w:rPr>
          <w:b/>
          <w:sz w:val="22"/>
          <w:szCs w:val="22"/>
        </w:rPr>
        <w:t>90</w:t>
      </w:r>
      <w:r w:rsidR="00C47389" w:rsidRPr="00252597">
        <w:rPr>
          <w:sz w:val="22"/>
          <w:szCs w:val="22"/>
        </w:rPr>
        <w:t xml:space="preserve">) </w:t>
      </w:r>
      <w:r w:rsidRPr="00252597">
        <w:rPr>
          <w:sz w:val="22"/>
          <w:szCs w:val="22"/>
        </w:rPr>
        <w:t xml:space="preserve">days from the deadline for receipt of quotation indicated in Paragraph </w:t>
      </w:r>
      <w:r w:rsidR="005B549D" w:rsidRPr="00252597">
        <w:rPr>
          <w:b/>
          <w:sz w:val="22"/>
          <w:szCs w:val="22"/>
        </w:rPr>
        <w:t>6</w:t>
      </w:r>
      <w:r w:rsidR="00067C7D" w:rsidRPr="00252597">
        <w:rPr>
          <w:b/>
          <w:sz w:val="22"/>
          <w:szCs w:val="22"/>
        </w:rPr>
        <w:t>.</w:t>
      </w:r>
    </w:p>
    <w:p w:rsidR="00301E58" w:rsidRPr="002721B7" w:rsidRDefault="00301E58">
      <w:pPr>
        <w:jc w:val="both"/>
        <w:rPr>
          <w:sz w:val="22"/>
          <w:szCs w:val="22"/>
        </w:rPr>
      </w:pPr>
    </w:p>
    <w:p w:rsidR="00CE61C0" w:rsidRPr="002721B7" w:rsidRDefault="00CE61C0">
      <w:pPr>
        <w:jc w:val="both"/>
        <w:rPr>
          <w:sz w:val="22"/>
          <w:szCs w:val="22"/>
        </w:rPr>
      </w:pPr>
      <w:r w:rsidRPr="002721B7">
        <w:rPr>
          <w:sz w:val="22"/>
          <w:szCs w:val="22"/>
        </w:rPr>
        <w:t>8.</w:t>
      </w:r>
      <w:r w:rsidRPr="002721B7">
        <w:rPr>
          <w:sz w:val="22"/>
          <w:szCs w:val="22"/>
        </w:rPr>
        <w:tab/>
        <w:t>Inspections and Audits</w:t>
      </w:r>
    </w:p>
    <w:p w:rsidR="00CE61C0" w:rsidRPr="00634A31" w:rsidRDefault="00CE61C0">
      <w:pPr>
        <w:jc w:val="both"/>
        <w:rPr>
          <w:sz w:val="16"/>
          <w:szCs w:val="16"/>
        </w:rPr>
      </w:pPr>
    </w:p>
    <w:p w:rsidR="00CE61C0" w:rsidRPr="002721B7" w:rsidRDefault="00CE61C0" w:rsidP="00CE61C0">
      <w:pPr>
        <w:ind w:left="720"/>
        <w:jc w:val="both"/>
        <w:rPr>
          <w:sz w:val="22"/>
          <w:szCs w:val="22"/>
        </w:rPr>
      </w:pPr>
      <w:r w:rsidRPr="002721B7">
        <w:rPr>
          <w:sz w:val="22"/>
          <w:szCs w:val="22"/>
        </w:rPr>
        <w:t>8.1</w:t>
      </w:r>
      <w:r w:rsidRPr="002721B7">
        <w:rPr>
          <w:sz w:val="22"/>
          <w:szCs w:val="22"/>
        </w:rPr>
        <w:tab/>
        <w:t>The Supplier shall carry out all instructions of the Purchaser which comply with the applicable laws where the destination is located.</w:t>
      </w:r>
    </w:p>
    <w:p w:rsidR="00CE61C0" w:rsidRPr="002721B7" w:rsidRDefault="00CE61C0" w:rsidP="00E54B06">
      <w:pPr>
        <w:ind w:left="720"/>
        <w:jc w:val="both"/>
        <w:rPr>
          <w:sz w:val="22"/>
          <w:szCs w:val="22"/>
        </w:rPr>
      </w:pPr>
      <w:r w:rsidRPr="002721B7">
        <w:rPr>
          <w:sz w:val="22"/>
          <w:szCs w:val="22"/>
        </w:rPr>
        <w:t>8.2</w:t>
      </w:r>
      <w:r w:rsidRPr="002721B7">
        <w:rPr>
          <w:sz w:val="22"/>
          <w:szCs w:val="22"/>
        </w:rPr>
        <w:tab/>
        <w:t xml:space="preserve"> The Supplier shall permit, and shall cause its </w:t>
      </w:r>
      <w:r w:rsidR="00CC2EA4">
        <w:rPr>
          <w:sz w:val="22"/>
          <w:szCs w:val="22"/>
        </w:rPr>
        <w:t>s</w:t>
      </w:r>
      <w:r w:rsidRPr="002721B7">
        <w:rPr>
          <w:sz w:val="22"/>
          <w:szCs w:val="22"/>
        </w:rPr>
        <w:t>ubcontractors and consultants to permit, the Bank and/or persons appointed by the Bank to inspect the Supplier’s offices and all accounts and records relating to the performance of the Contract and the submission of the bid, and to have such accounts and records audited by auditors appointed by the Bank if requested by the Bank. The Supplier’s and its Subcontractors and consultants’ attention is drawn to Clause 5 Fraud and Corruption of the Form of Contract,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p w:rsidR="00CE61C0" w:rsidRPr="002721B7" w:rsidRDefault="00CE61C0">
      <w:pPr>
        <w:jc w:val="both"/>
        <w:rPr>
          <w:sz w:val="22"/>
          <w:szCs w:val="22"/>
        </w:rPr>
      </w:pPr>
    </w:p>
    <w:p w:rsidR="00F744E4" w:rsidRPr="002721B7" w:rsidRDefault="00CE61C0" w:rsidP="00F744E4">
      <w:pPr>
        <w:jc w:val="both"/>
        <w:rPr>
          <w:sz w:val="22"/>
          <w:szCs w:val="22"/>
        </w:rPr>
      </w:pPr>
      <w:r w:rsidRPr="002721B7">
        <w:rPr>
          <w:sz w:val="22"/>
          <w:szCs w:val="22"/>
        </w:rPr>
        <w:t>9</w:t>
      </w:r>
      <w:r w:rsidR="00301E58" w:rsidRPr="002721B7">
        <w:rPr>
          <w:sz w:val="22"/>
          <w:szCs w:val="22"/>
        </w:rPr>
        <w:t>.</w:t>
      </w:r>
      <w:r w:rsidR="00301E58" w:rsidRPr="002721B7">
        <w:rPr>
          <w:sz w:val="22"/>
          <w:szCs w:val="22"/>
        </w:rPr>
        <w:tab/>
        <w:t>Further information can be obtained from:</w:t>
      </w:r>
    </w:p>
    <w:p w:rsidR="00F744E4" w:rsidRPr="002721B7" w:rsidRDefault="00CF2863" w:rsidP="002721B7">
      <w:pPr>
        <w:ind w:firstLine="720"/>
        <w:jc w:val="both"/>
        <w:rPr>
          <w:b/>
          <w:sz w:val="22"/>
          <w:szCs w:val="22"/>
        </w:rPr>
      </w:pPr>
      <w:r>
        <w:rPr>
          <w:b/>
          <w:sz w:val="22"/>
          <w:szCs w:val="22"/>
        </w:rPr>
        <w:t>Ministry of Transport and C</w:t>
      </w:r>
      <w:r w:rsidR="00F744E4" w:rsidRPr="002721B7">
        <w:rPr>
          <w:b/>
          <w:sz w:val="22"/>
          <w:szCs w:val="22"/>
        </w:rPr>
        <w:t>ommunications</w:t>
      </w:r>
    </w:p>
    <w:p w:rsidR="00F744E4" w:rsidRDefault="00F744E4" w:rsidP="002721B7">
      <w:pPr>
        <w:ind w:firstLine="720"/>
        <w:jc w:val="both"/>
        <w:rPr>
          <w:b/>
          <w:sz w:val="22"/>
          <w:szCs w:val="22"/>
        </w:rPr>
      </w:pPr>
      <w:r w:rsidRPr="002721B7">
        <w:rPr>
          <w:b/>
          <w:sz w:val="22"/>
          <w:szCs w:val="22"/>
        </w:rPr>
        <w:t>Western Balkans Trade and Transport Facilitation Project</w:t>
      </w:r>
    </w:p>
    <w:p w:rsidR="008E6094" w:rsidRPr="002721B7" w:rsidRDefault="008E6094" w:rsidP="002721B7">
      <w:pPr>
        <w:ind w:firstLine="720"/>
        <w:jc w:val="both"/>
        <w:rPr>
          <w:b/>
          <w:sz w:val="22"/>
          <w:szCs w:val="22"/>
        </w:rPr>
      </w:pPr>
      <w:r w:rsidRPr="002721B7">
        <w:rPr>
          <w:b/>
          <w:sz w:val="22"/>
          <w:szCs w:val="22"/>
        </w:rPr>
        <w:t>Project Implementation Unit</w:t>
      </w:r>
    </w:p>
    <w:p w:rsidR="00F744E4" w:rsidRPr="002721B7" w:rsidRDefault="00F744E4" w:rsidP="002721B7">
      <w:pPr>
        <w:ind w:firstLine="720"/>
        <w:jc w:val="both"/>
        <w:rPr>
          <w:b/>
          <w:sz w:val="22"/>
          <w:szCs w:val="22"/>
        </w:rPr>
      </w:pPr>
      <w:r w:rsidRPr="002721B7">
        <w:rPr>
          <w:b/>
          <w:sz w:val="22"/>
          <w:szCs w:val="22"/>
        </w:rPr>
        <w:t>Attention: Mr. Slavko Micevski and/or Ms. Vlasta Ruzinovska</w:t>
      </w:r>
    </w:p>
    <w:p w:rsidR="00F744E4" w:rsidRPr="002721B7" w:rsidRDefault="00F744E4" w:rsidP="002721B7">
      <w:pPr>
        <w:ind w:left="720"/>
        <w:jc w:val="both"/>
        <w:rPr>
          <w:b/>
          <w:sz w:val="22"/>
          <w:szCs w:val="22"/>
          <w:highlight w:val="yellow"/>
        </w:rPr>
      </w:pPr>
      <w:r w:rsidRPr="002721B7">
        <w:rPr>
          <w:b/>
          <w:sz w:val="22"/>
          <w:szCs w:val="22"/>
        </w:rPr>
        <w:t>Address: Street “Dame Gruev”, Nr. 6, 1000 Skopje, Republic of North Macedonia</w:t>
      </w:r>
    </w:p>
    <w:p w:rsidR="00500EDA" w:rsidRDefault="00760F64" w:rsidP="00500EDA">
      <w:pPr>
        <w:ind w:firstLine="720"/>
        <w:jc w:val="both"/>
        <w:rPr>
          <w:b/>
          <w:spacing w:val="-2"/>
          <w:sz w:val="22"/>
          <w:szCs w:val="22"/>
        </w:rPr>
      </w:pPr>
      <w:r w:rsidRPr="002721B7">
        <w:rPr>
          <w:b/>
          <w:spacing w:val="-2"/>
          <w:sz w:val="22"/>
          <w:szCs w:val="22"/>
        </w:rPr>
        <w:t>e-</w:t>
      </w:r>
      <w:r w:rsidR="001622A9" w:rsidRPr="002721B7">
        <w:rPr>
          <w:b/>
          <w:spacing w:val="-2"/>
          <w:sz w:val="22"/>
          <w:szCs w:val="22"/>
        </w:rPr>
        <w:t>mail:</w:t>
      </w:r>
      <w:r w:rsidR="00500EDA">
        <w:rPr>
          <w:b/>
          <w:spacing w:val="-2"/>
          <w:sz w:val="22"/>
          <w:szCs w:val="22"/>
        </w:rPr>
        <w:t xml:space="preserve"> </w:t>
      </w:r>
      <w:hyperlink r:id="rId8" w:history="1">
        <w:r w:rsidR="00500EDA" w:rsidRPr="00B26D89">
          <w:rPr>
            <w:rStyle w:val="Hyperlink"/>
            <w:b/>
            <w:spacing w:val="-2"/>
            <w:sz w:val="22"/>
            <w:szCs w:val="22"/>
          </w:rPr>
          <w:t>harita.pandovska@mtc.gov.mk</w:t>
        </w:r>
      </w:hyperlink>
      <w:r w:rsidR="00500EDA">
        <w:rPr>
          <w:b/>
          <w:spacing w:val="-2"/>
          <w:sz w:val="22"/>
          <w:szCs w:val="22"/>
        </w:rPr>
        <w:t>;</w:t>
      </w:r>
    </w:p>
    <w:p w:rsidR="00F744E4" w:rsidRPr="002721B7" w:rsidRDefault="00E43F4E" w:rsidP="002721B7">
      <w:pPr>
        <w:ind w:firstLine="720"/>
        <w:jc w:val="both"/>
        <w:rPr>
          <w:b/>
          <w:spacing w:val="-2"/>
          <w:sz w:val="22"/>
          <w:szCs w:val="22"/>
          <w:highlight w:val="yellow"/>
        </w:rPr>
      </w:pPr>
      <w:hyperlink r:id="rId9" w:history="1">
        <w:r w:rsidR="00760F64" w:rsidRPr="002721B7">
          <w:rPr>
            <w:rStyle w:val="Hyperlink"/>
            <w:b/>
            <w:spacing w:val="-2"/>
            <w:sz w:val="22"/>
            <w:szCs w:val="22"/>
          </w:rPr>
          <w:t>slavko.micevski.piu@mtc.gov.mk</w:t>
        </w:r>
      </w:hyperlink>
      <w:r w:rsidR="007D315C" w:rsidRPr="002721B7">
        <w:rPr>
          <w:b/>
          <w:spacing w:val="-2"/>
          <w:sz w:val="22"/>
          <w:szCs w:val="22"/>
        </w:rPr>
        <w:t xml:space="preserve">; </w:t>
      </w:r>
      <w:hyperlink r:id="rId10" w:history="1">
        <w:r w:rsidR="007120F7" w:rsidRPr="002721B7">
          <w:rPr>
            <w:rStyle w:val="Hyperlink"/>
            <w:b/>
            <w:spacing w:val="-2"/>
            <w:sz w:val="22"/>
            <w:szCs w:val="22"/>
          </w:rPr>
          <w:t>vlasta.ruzinovska.piu@mtc.gov.mk</w:t>
        </w:r>
      </w:hyperlink>
      <w:r w:rsidR="007D315C" w:rsidRPr="002721B7">
        <w:rPr>
          <w:b/>
          <w:spacing w:val="-2"/>
          <w:sz w:val="22"/>
          <w:szCs w:val="22"/>
        </w:rPr>
        <w:t>;</w:t>
      </w:r>
    </w:p>
    <w:p w:rsidR="006A38D4" w:rsidRPr="00F80638" w:rsidRDefault="006A38D4" w:rsidP="006A38D4">
      <w:pPr>
        <w:ind w:firstLine="720"/>
        <w:jc w:val="both"/>
        <w:rPr>
          <w:b/>
          <w:sz w:val="22"/>
          <w:szCs w:val="22"/>
          <w:u w:val="single"/>
          <w:lang w:val="it-IT"/>
        </w:rPr>
      </w:pPr>
      <w:r w:rsidRPr="00F80638">
        <w:rPr>
          <w:b/>
          <w:sz w:val="22"/>
          <w:szCs w:val="22"/>
          <w:u w:val="single"/>
          <w:lang w:val="it-IT"/>
        </w:rPr>
        <w:t>The Supplier</w:t>
      </w:r>
      <w:r>
        <w:rPr>
          <w:b/>
          <w:sz w:val="22"/>
          <w:szCs w:val="22"/>
          <w:u w:val="single"/>
          <w:lang w:val="it-IT"/>
        </w:rPr>
        <w:t>s</w:t>
      </w:r>
      <w:r w:rsidRPr="00F80638">
        <w:rPr>
          <w:b/>
          <w:sz w:val="22"/>
          <w:szCs w:val="22"/>
          <w:u w:val="single"/>
          <w:lang w:val="it-IT"/>
        </w:rPr>
        <w:t xml:space="preserve"> are obliged to submitt all comunication to all e-mail adresses stated above.</w:t>
      </w:r>
    </w:p>
    <w:p w:rsidR="00301E58" w:rsidRPr="002721B7" w:rsidRDefault="00301E58">
      <w:pPr>
        <w:jc w:val="both"/>
        <w:rPr>
          <w:sz w:val="22"/>
          <w:szCs w:val="22"/>
          <w:lang w:val="it-IT"/>
        </w:rPr>
      </w:pPr>
    </w:p>
    <w:p w:rsidR="00301E58" w:rsidRPr="002721B7" w:rsidRDefault="00CE61C0" w:rsidP="00810512">
      <w:pPr>
        <w:ind w:left="720" w:hanging="720"/>
        <w:jc w:val="both"/>
        <w:rPr>
          <w:sz w:val="22"/>
          <w:szCs w:val="22"/>
        </w:rPr>
      </w:pPr>
      <w:r w:rsidRPr="002721B7">
        <w:rPr>
          <w:sz w:val="22"/>
          <w:szCs w:val="22"/>
        </w:rPr>
        <w:t>10</w:t>
      </w:r>
      <w:r w:rsidR="00301E58" w:rsidRPr="002721B7">
        <w:rPr>
          <w:sz w:val="22"/>
          <w:szCs w:val="22"/>
        </w:rPr>
        <w:t>.</w:t>
      </w:r>
      <w:r w:rsidR="00301E58" w:rsidRPr="002721B7">
        <w:rPr>
          <w:sz w:val="22"/>
          <w:szCs w:val="22"/>
        </w:rPr>
        <w:tab/>
      </w:r>
      <w:r w:rsidR="00810512" w:rsidRPr="002721B7">
        <w:rPr>
          <w:sz w:val="22"/>
          <w:szCs w:val="22"/>
        </w:rPr>
        <w:t>Please confirm by e-mail the receipt of this invitation and whether or not you will submit the price quotation.</w:t>
      </w:r>
    </w:p>
    <w:p w:rsidR="00301E58" w:rsidRPr="002721B7" w:rsidRDefault="00301E58">
      <w:pPr>
        <w:jc w:val="both"/>
        <w:rPr>
          <w:sz w:val="22"/>
          <w:szCs w:val="22"/>
        </w:rPr>
      </w:pPr>
    </w:p>
    <w:p w:rsidR="00301E58" w:rsidRPr="002721B7" w:rsidRDefault="00636913">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301E58" w:rsidRPr="002721B7">
        <w:rPr>
          <w:sz w:val="22"/>
          <w:szCs w:val="22"/>
        </w:rPr>
        <w:t>Sincerely,</w:t>
      </w:r>
    </w:p>
    <w:p w:rsidR="00301E58" w:rsidRPr="002721B7" w:rsidRDefault="00301E58" w:rsidP="006C0140">
      <w:pPr>
        <w:tabs>
          <w:tab w:val="left" w:pos="456"/>
        </w:tabs>
        <w:spacing w:after="120"/>
        <w:jc w:val="right"/>
        <w:rPr>
          <w:sz w:val="22"/>
          <w:szCs w:val="22"/>
          <w:lang w:val="hr-HR"/>
        </w:rPr>
      </w:pPr>
      <w:r w:rsidRPr="002721B7">
        <w:rPr>
          <w:sz w:val="22"/>
          <w:szCs w:val="22"/>
        </w:rPr>
        <w:tab/>
      </w:r>
      <w:r w:rsidRPr="002721B7">
        <w:rPr>
          <w:sz w:val="22"/>
          <w:szCs w:val="22"/>
        </w:rPr>
        <w:tab/>
      </w:r>
      <w:r w:rsidRPr="002721B7">
        <w:rPr>
          <w:sz w:val="22"/>
          <w:szCs w:val="22"/>
          <w:lang w:val="hr-HR"/>
        </w:rPr>
        <w:tab/>
      </w:r>
      <w:r w:rsidRPr="002721B7">
        <w:rPr>
          <w:sz w:val="22"/>
          <w:szCs w:val="22"/>
          <w:lang w:val="hr-HR"/>
        </w:rPr>
        <w:tab/>
      </w:r>
      <w:r w:rsidRPr="002721B7">
        <w:rPr>
          <w:sz w:val="22"/>
          <w:szCs w:val="22"/>
          <w:lang w:val="hr-HR"/>
        </w:rPr>
        <w:tab/>
      </w:r>
      <w:r w:rsidRPr="002721B7">
        <w:rPr>
          <w:sz w:val="22"/>
          <w:szCs w:val="22"/>
          <w:lang w:val="hr-HR"/>
        </w:rPr>
        <w:tab/>
        <w:t xml:space="preserve">                                        </w:t>
      </w:r>
      <w:r w:rsidR="006C0140">
        <w:rPr>
          <w:sz w:val="22"/>
          <w:szCs w:val="22"/>
          <w:lang w:val="hr-HR"/>
        </w:rPr>
        <w:t xml:space="preserve">                            </w:t>
      </w:r>
      <w:r w:rsidRPr="002721B7">
        <w:rPr>
          <w:sz w:val="22"/>
          <w:szCs w:val="22"/>
          <w:lang w:val="hr-HR"/>
        </w:rPr>
        <w:t>________________________________</w:t>
      </w:r>
    </w:p>
    <w:p w:rsidR="00A04EBD" w:rsidRPr="009F3E16" w:rsidRDefault="00A04EBD" w:rsidP="00A04EBD">
      <w:pPr>
        <w:ind w:left="5040" w:firstLine="720"/>
        <w:jc w:val="center"/>
        <w:rPr>
          <w:b/>
          <w:sz w:val="22"/>
          <w:szCs w:val="22"/>
        </w:rPr>
      </w:pPr>
      <w:r>
        <w:rPr>
          <w:b/>
          <w:sz w:val="22"/>
          <w:szCs w:val="22"/>
        </w:rPr>
        <w:t>Harita Pandovska</w:t>
      </w:r>
    </w:p>
    <w:p w:rsidR="00A04EBD" w:rsidRDefault="00A04EBD" w:rsidP="00A04EBD">
      <w:pPr>
        <w:ind w:left="5040" w:firstLine="720"/>
        <w:jc w:val="center"/>
        <w:rPr>
          <w:sz w:val="22"/>
          <w:szCs w:val="22"/>
        </w:rPr>
      </w:pPr>
      <w:r w:rsidRPr="009F3E16">
        <w:rPr>
          <w:sz w:val="22"/>
          <w:szCs w:val="22"/>
        </w:rPr>
        <w:t>P</w:t>
      </w:r>
      <w:r>
        <w:rPr>
          <w:sz w:val="22"/>
          <w:szCs w:val="22"/>
        </w:rPr>
        <w:t>roject Director</w:t>
      </w:r>
    </w:p>
    <w:p w:rsidR="006C0140" w:rsidRDefault="006C0140">
      <w:pPr>
        <w:jc w:val="center"/>
        <w:rPr>
          <w:sz w:val="22"/>
          <w:szCs w:val="22"/>
        </w:rPr>
      </w:pPr>
    </w:p>
    <w:p w:rsidR="00B3494D" w:rsidRDefault="00B3494D">
      <w:pPr>
        <w:jc w:val="center"/>
        <w:rPr>
          <w:sz w:val="22"/>
          <w:szCs w:val="22"/>
        </w:rPr>
      </w:pPr>
    </w:p>
    <w:p w:rsidR="00CE61C0" w:rsidRDefault="00CE61C0">
      <w:pPr>
        <w:jc w:val="center"/>
        <w:rPr>
          <w:sz w:val="22"/>
          <w:szCs w:val="22"/>
        </w:rPr>
      </w:pPr>
    </w:p>
    <w:p w:rsidR="004E684B" w:rsidRPr="00CF2863" w:rsidRDefault="004E684B" w:rsidP="004E684B">
      <w:pPr>
        <w:jc w:val="center"/>
        <w:rPr>
          <w:b/>
        </w:rPr>
      </w:pPr>
      <w:r w:rsidRPr="00CF2863">
        <w:rPr>
          <w:b/>
        </w:rPr>
        <w:t>FORM OF QUOTATION</w:t>
      </w:r>
    </w:p>
    <w:p w:rsidR="004E684B" w:rsidRPr="00CF2863" w:rsidRDefault="004E684B" w:rsidP="004E684B">
      <w:pPr>
        <w:jc w:val="both"/>
        <w:rPr>
          <w:b/>
        </w:rPr>
      </w:pPr>
    </w:p>
    <w:p w:rsidR="004E684B" w:rsidRPr="00A04EBD" w:rsidRDefault="004E684B" w:rsidP="004E684B">
      <w:pPr>
        <w:jc w:val="both"/>
      </w:pPr>
      <w:r w:rsidRPr="00CF2863">
        <w:tab/>
      </w:r>
      <w:r w:rsidRPr="00CF2863">
        <w:tab/>
      </w:r>
      <w:r w:rsidRPr="00CF2863">
        <w:tab/>
      </w:r>
      <w:r w:rsidRPr="00CF2863">
        <w:tab/>
      </w:r>
      <w:r w:rsidRPr="00CF2863">
        <w:tab/>
      </w:r>
      <w:r w:rsidRPr="00CF2863">
        <w:tab/>
      </w:r>
      <w:r w:rsidRPr="00CF2863">
        <w:tab/>
      </w:r>
      <w:r w:rsidRPr="00CF2863">
        <w:tab/>
      </w:r>
      <w:r w:rsidRPr="00CF2863">
        <w:tab/>
      </w:r>
      <w:r w:rsidRPr="00A04EBD">
        <w:t>_________</w:t>
      </w:r>
      <w:r w:rsidRPr="00CC2EA4">
        <w:rPr>
          <w:i/>
        </w:rPr>
        <w:t>(Date)</w:t>
      </w:r>
    </w:p>
    <w:p w:rsidR="004E684B" w:rsidRPr="00CF2863" w:rsidRDefault="004E684B" w:rsidP="004E684B">
      <w:pPr>
        <w:jc w:val="both"/>
      </w:pPr>
    </w:p>
    <w:p w:rsidR="004E684B" w:rsidRPr="00CF2863" w:rsidRDefault="004E684B" w:rsidP="004E684B">
      <w:pPr>
        <w:jc w:val="both"/>
      </w:pPr>
      <w:r w:rsidRPr="00CF2863">
        <w:tab/>
      </w:r>
      <w:r w:rsidRPr="00CF2863">
        <w:tab/>
      </w:r>
    </w:p>
    <w:p w:rsidR="004E684B" w:rsidRPr="00CF2863" w:rsidRDefault="001F09B9" w:rsidP="004E684B">
      <w:pPr>
        <w:jc w:val="both"/>
      </w:pPr>
      <w:r w:rsidRPr="00CF2863">
        <w:t xml:space="preserve">To: </w:t>
      </w:r>
      <w:r w:rsidRPr="00CF2863">
        <w:tab/>
      </w:r>
      <w:r w:rsidR="00CF2863" w:rsidRPr="00CF2863">
        <w:rPr>
          <w:b/>
        </w:rPr>
        <w:t>Ministry of Transport and C</w:t>
      </w:r>
      <w:r w:rsidRPr="00CF2863">
        <w:rPr>
          <w:b/>
        </w:rPr>
        <w:t>ommunications</w:t>
      </w:r>
    </w:p>
    <w:p w:rsidR="001F09B9" w:rsidRPr="00CF2863" w:rsidRDefault="001F09B9" w:rsidP="001F09B9">
      <w:pPr>
        <w:ind w:firstLine="720"/>
        <w:jc w:val="both"/>
      </w:pPr>
      <w:r w:rsidRPr="00CF2863">
        <w:t>Western Balkans Trade and Transport Facilitation Project</w:t>
      </w:r>
    </w:p>
    <w:p w:rsidR="004E684B" w:rsidRPr="00CF2863" w:rsidRDefault="004E684B" w:rsidP="004E684B">
      <w:pPr>
        <w:jc w:val="both"/>
      </w:pPr>
      <w:r w:rsidRPr="00CF2863">
        <w:t xml:space="preserve">      </w:t>
      </w:r>
      <w:r w:rsidR="001F09B9" w:rsidRPr="00CF2863">
        <w:tab/>
      </w:r>
      <w:r w:rsidR="001F09B9" w:rsidRPr="00CF2863">
        <w:rPr>
          <w:b/>
        </w:rPr>
        <w:t>Street “Dame Gruev”, Nr. 6, 1000 Skopje, Republic of North Macedonia</w:t>
      </w:r>
      <w:r w:rsidRPr="00CF2863">
        <w:t xml:space="preserve"> </w:t>
      </w:r>
    </w:p>
    <w:p w:rsidR="004E684B" w:rsidRPr="00CF2863" w:rsidRDefault="004E684B" w:rsidP="004E684B">
      <w:pPr>
        <w:jc w:val="both"/>
      </w:pPr>
    </w:p>
    <w:p w:rsidR="004E684B" w:rsidRPr="00CF2863" w:rsidRDefault="001F09B9" w:rsidP="004E684B">
      <w:pPr>
        <w:jc w:val="both"/>
      </w:pPr>
      <w:r w:rsidRPr="00CF2863">
        <w:t xml:space="preserve">     </w:t>
      </w:r>
    </w:p>
    <w:p w:rsidR="004E684B" w:rsidRPr="00CF2863" w:rsidRDefault="004E684B" w:rsidP="001F09B9">
      <w:pPr>
        <w:spacing w:line="300" w:lineRule="exact"/>
        <w:jc w:val="both"/>
      </w:pPr>
      <w:r w:rsidRPr="00CF2863">
        <w:t>We offer to execute the</w:t>
      </w:r>
      <w:r w:rsidR="001F09B9" w:rsidRPr="00CF2863">
        <w:t xml:space="preserve"> “</w:t>
      </w:r>
      <w:r w:rsidR="001F09B9" w:rsidRPr="00CF2863">
        <w:rPr>
          <w:b/>
        </w:rPr>
        <w:t>Project Accounting Software Application - Supply, Installation, Configuration and Testing of PAS Application for PIU”, Contract No. WBTTF-8929-MK-412B</w:t>
      </w:r>
      <w:r w:rsidR="00A04EBD">
        <w:rPr>
          <w:b/>
        </w:rPr>
        <w:t>-</w:t>
      </w:r>
      <w:r w:rsidR="00A04EBD" w:rsidRPr="00CF2863">
        <w:rPr>
          <w:b/>
        </w:rPr>
        <w:t>RFQ</w:t>
      </w:r>
      <w:r w:rsidR="001F09B9" w:rsidRPr="00CF2863">
        <w:rPr>
          <w:b/>
        </w:rPr>
        <w:t xml:space="preserve"> - PAS Application for PIU,</w:t>
      </w:r>
      <w:r w:rsidR="001F09B9" w:rsidRPr="00CF2863">
        <w:t xml:space="preserve"> </w:t>
      </w:r>
      <w:r w:rsidRPr="00CF2863">
        <w:t xml:space="preserve">in accordance with the Conditions of Contract accompanying this Quotation for the </w:t>
      </w:r>
      <w:r w:rsidRPr="00CF2863">
        <w:rPr>
          <w:b/>
        </w:rPr>
        <w:t>Contract Price of</w:t>
      </w:r>
      <w:r w:rsidRPr="00CF2863">
        <w:t xml:space="preserve"> </w:t>
      </w:r>
      <w:r w:rsidRPr="00CF2863">
        <w:rPr>
          <w:b/>
        </w:rPr>
        <w:t>_________________________</w:t>
      </w:r>
      <w:r w:rsidR="001F09B9" w:rsidRPr="00CF2863">
        <w:rPr>
          <w:b/>
        </w:rPr>
        <w:t>_______</w:t>
      </w:r>
      <w:r w:rsidR="001F09B9" w:rsidRPr="00CF2863">
        <w:t xml:space="preserve"> </w:t>
      </w:r>
      <w:r w:rsidRPr="00CF2863">
        <w:t>(</w:t>
      </w:r>
      <w:r w:rsidRPr="00CF2863">
        <w:rPr>
          <w:i/>
        </w:rPr>
        <w:t>amount in words and numbers</w:t>
      </w:r>
      <w:r w:rsidRPr="00CF2863">
        <w:t>) (</w:t>
      </w:r>
      <w:r w:rsidRPr="00CF2863">
        <w:rPr>
          <w:b/>
        </w:rPr>
        <w:t>____________</w:t>
      </w:r>
      <w:r w:rsidRPr="00CF2863">
        <w:t>)</w:t>
      </w:r>
      <w:r w:rsidR="001F09B9" w:rsidRPr="00CF2863">
        <w:t xml:space="preserve"> Macedonian Denars (MKD)</w:t>
      </w:r>
      <w:r w:rsidRPr="00CF2863">
        <w:t xml:space="preserve">.  We propose to complete the delivery of Goods described in the Contract within a period of __________ days from the Date of Signing of the Contract. </w:t>
      </w:r>
    </w:p>
    <w:p w:rsidR="004E684B" w:rsidRPr="00CF2863" w:rsidRDefault="004E684B" w:rsidP="001F09B9">
      <w:pPr>
        <w:spacing w:line="300" w:lineRule="exact"/>
        <w:jc w:val="both"/>
      </w:pPr>
    </w:p>
    <w:p w:rsidR="004E684B" w:rsidRDefault="004E684B" w:rsidP="001F09B9">
      <w:pPr>
        <w:spacing w:line="300" w:lineRule="exact"/>
        <w:jc w:val="both"/>
      </w:pPr>
      <w:r w:rsidRPr="00CF2863">
        <w:t>This Quotation and your written acceptance will constitute a binding Contract between</w:t>
      </w:r>
      <w:r>
        <w:t xml:space="preserve"> us.  We understand that you are not bound to accept the lowest or any Quotation you receive.</w:t>
      </w:r>
    </w:p>
    <w:p w:rsidR="004E684B" w:rsidRDefault="004E684B" w:rsidP="001F09B9">
      <w:pPr>
        <w:spacing w:line="300" w:lineRule="exact"/>
        <w:jc w:val="both"/>
      </w:pPr>
    </w:p>
    <w:p w:rsidR="004E684B" w:rsidRDefault="004E684B" w:rsidP="001F09B9">
      <w:pPr>
        <w:spacing w:line="300" w:lineRule="exact"/>
        <w:jc w:val="both"/>
      </w:pPr>
      <w:r>
        <w:t>We hereby confirm that this Quotation complies with the Validity of the Quotation required by the proposal documents.</w:t>
      </w:r>
    </w:p>
    <w:p w:rsidR="004E684B" w:rsidRDefault="004E684B" w:rsidP="004E684B">
      <w:pPr>
        <w:jc w:val="both"/>
      </w:pPr>
    </w:p>
    <w:p w:rsidR="004E684B" w:rsidRDefault="004E684B" w:rsidP="004E684B">
      <w:pPr>
        <w:jc w:val="both"/>
      </w:pPr>
    </w:p>
    <w:p w:rsidR="004E684B" w:rsidRDefault="004E684B" w:rsidP="004E684B">
      <w:pPr>
        <w:jc w:val="both"/>
      </w:pPr>
      <w:r>
        <w:t xml:space="preserve">Authorized Signature: </w:t>
      </w:r>
      <w:r>
        <w:tab/>
        <w:t>______________________________________</w:t>
      </w:r>
    </w:p>
    <w:p w:rsidR="004E684B" w:rsidRDefault="004E684B" w:rsidP="004E684B">
      <w:pPr>
        <w:jc w:val="both"/>
      </w:pPr>
    </w:p>
    <w:p w:rsidR="004E684B" w:rsidRDefault="004E684B" w:rsidP="004E684B">
      <w:pPr>
        <w:jc w:val="both"/>
      </w:pPr>
      <w:r>
        <w:t>Name and Title of Signatory</w:t>
      </w:r>
      <w:r>
        <w:tab/>
        <w:t>______________________________________</w:t>
      </w:r>
    </w:p>
    <w:p w:rsidR="004E684B" w:rsidRDefault="004E684B" w:rsidP="004E684B">
      <w:pPr>
        <w:jc w:val="both"/>
      </w:pPr>
    </w:p>
    <w:p w:rsidR="004E684B" w:rsidRDefault="004E684B" w:rsidP="004E684B">
      <w:pPr>
        <w:jc w:val="both"/>
      </w:pPr>
      <w:r>
        <w:tab/>
      </w:r>
      <w:r>
        <w:tab/>
      </w:r>
      <w:r>
        <w:tab/>
        <w:t xml:space="preserve">         </w:t>
      </w:r>
      <w:r>
        <w:tab/>
        <w:t>______________________________________</w:t>
      </w:r>
    </w:p>
    <w:p w:rsidR="004E684B" w:rsidRDefault="004E684B" w:rsidP="004E684B">
      <w:pPr>
        <w:jc w:val="both"/>
      </w:pPr>
    </w:p>
    <w:p w:rsidR="004E684B" w:rsidRDefault="004E684B" w:rsidP="004E684B">
      <w:pPr>
        <w:jc w:val="both"/>
      </w:pPr>
    </w:p>
    <w:p w:rsidR="004E684B" w:rsidRDefault="004E684B" w:rsidP="004E684B">
      <w:pPr>
        <w:jc w:val="both"/>
      </w:pPr>
      <w:r>
        <w:t>Name of Supplier:</w:t>
      </w:r>
      <w:r>
        <w:tab/>
        <w:t>_______________________________________</w:t>
      </w:r>
    </w:p>
    <w:p w:rsidR="004E684B" w:rsidRDefault="004E684B" w:rsidP="004E684B">
      <w:pPr>
        <w:jc w:val="both"/>
      </w:pPr>
    </w:p>
    <w:p w:rsidR="004E684B" w:rsidRDefault="004E684B" w:rsidP="004E684B">
      <w:pPr>
        <w:jc w:val="both"/>
      </w:pPr>
      <w:r>
        <w:t>Address:</w:t>
      </w:r>
      <w:r>
        <w:tab/>
      </w:r>
      <w:r>
        <w:tab/>
        <w:t>_______________________________________</w:t>
      </w:r>
    </w:p>
    <w:p w:rsidR="004E684B" w:rsidRDefault="004E684B" w:rsidP="004E684B">
      <w:pPr>
        <w:jc w:val="both"/>
      </w:pPr>
    </w:p>
    <w:p w:rsidR="004E684B" w:rsidRDefault="004E684B" w:rsidP="004E684B">
      <w:pPr>
        <w:jc w:val="both"/>
      </w:pPr>
      <w:r>
        <w:t>Phone Number</w:t>
      </w:r>
      <w:r>
        <w:tab/>
        <w:t>___________________</w:t>
      </w:r>
    </w:p>
    <w:p w:rsidR="004E684B" w:rsidRDefault="004E684B" w:rsidP="004E684B">
      <w:pPr>
        <w:jc w:val="both"/>
      </w:pPr>
    </w:p>
    <w:p w:rsidR="004E684B" w:rsidRDefault="004E684B" w:rsidP="004E684B">
      <w:pPr>
        <w:jc w:val="both"/>
      </w:pPr>
      <w:r>
        <w:t>Fax Number, if any</w:t>
      </w:r>
      <w:r>
        <w:tab/>
        <w:t>___________________</w:t>
      </w:r>
    </w:p>
    <w:p w:rsidR="004E684B" w:rsidRDefault="004E684B" w:rsidP="004E684B">
      <w:pPr>
        <w:jc w:val="both"/>
      </w:pPr>
    </w:p>
    <w:p w:rsidR="004E684B" w:rsidRDefault="004E684B" w:rsidP="004E684B">
      <w:pPr>
        <w:jc w:val="both"/>
      </w:pPr>
      <w:r>
        <w:t>e-mail address</w:t>
      </w:r>
      <w:r>
        <w:tab/>
      </w:r>
      <w:r>
        <w:tab/>
        <w:t>___________________</w:t>
      </w:r>
    </w:p>
    <w:p w:rsidR="004E684B" w:rsidRDefault="004E684B" w:rsidP="004E684B"/>
    <w:p w:rsidR="00CE61C0" w:rsidRDefault="00CE61C0">
      <w:pPr>
        <w:jc w:val="center"/>
        <w:rPr>
          <w:sz w:val="22"/>
          <w:szCs w:val="22"/>
        </w:rPr>
      </w:pPr>
    </w:p>
    <w:p w:rsidR="00CE61C0" w:rsidRDefault="00CE61C0">
      <w:pPr>
        <w:jc w:val="center"/>
        <w:rPr>
          <w:sz w:val="22"/>
          <w:szCs w:val="22"/>
        </w:rPr>
      </w:pPr>
    </w:p>
    <w:p w:rsidR="00B3494D" w:rsidRDefault="00B3494D">
      <w:pPr>
        <w:jc w:val="center"/>
        <w:rPr>
          <w:sz w:val="22"/>
          <w:szCs w:val="22"/>
        </w:rPr>
      </w:pPr>
    </w:p>
    <w:p w:rsidR="00B3494D" w:rsidRDefault="00B3494D">
      <w:pPr>
        <w:jc w:val="center"/>
        <w:rPr>
          <w:sz w:val="22"/>
          <w:szCs w:val="22"/>
        </w:rPr>
      </w:pPr>
    </w:p>
    <w:p w:rsidR="00CE61C0" w:rsidRDefault="00CE61C0">
      <w:pPr>
        <w:jc w:val="center"/>
        <w:rPr>
          <w:sz w:val="22"/>
          <w:szCs w:val="22"/>
        </w:rPr>
      </w:pPr>
    </w:p>
    <w:p w:rsidR="00CC2EA4" w:rsidRDefault="00CC2EA4">
      <w:pPr>
        <w:jc w:val="center"/>
        <w:rPr>
          <w:sz w:val="22"/>
          <w:szCs w:val="22"/>
        </w:rPr>
      </w:pPr>
    </w:p>
    <w:p w:rsidR="00CC2EA4" w:rsidRDefault="00CC2EA4">
      <w:pPr>
        <w:jc w:val="center"/>
        <w:rPr>
          <w:sz w:val="22"/>
          <w:szCs w:val="22"/>
        </w:rPr>
      </w:pPr>
    </w:p>
    <w:p w:rsidR="00CC2EA4" w:rsidRDefault="00CC2EA4">
      <w:pPr>
        <w:jc w:val="center"/>
        <w:rPr>
          <w:sz w:val="22"/>
          <w:szCs w:val="22"/>
        </w:rPr>
      </w:pPr>
    </w:p>
    <w:p w:rsidR="00CE61C0" w:rsidRDefault="00CE61C0">
      <w:pPr>
        <w:jc w:val="center"/>
        <w:rPr>
          <w:sz w:val="22"/>
          <w:szCs w:val="22"/>
        </w:rPr>
      </w:pPr>
    </w:p>
    <w:p w:rsidR="00301E58" w:rsidRPr="001E45CC" w:rsidRDefault="00301E58" w:rsidP="005F4F10">
      <w:pPr>
        <w:jc w:val="center"/>
        <w:rPr>
          <w:b/>
          <w:caps/>
          <w:sz w:val="28"/>
          <w:u w:val="single"/>
        </w:rPr>
      </w:pPr>
      <w:r>
        <w:rPr>
          <w:sz w:val="22"/>
          <w:szCs w:val="22"/>
        </w:rPr>
        <w:t xml:space="preserve"> </w:t>
      </w:r>
      <w:r>
        <w:rPr>
          <w:b/>
          <w:caps/>
          <w:sz w:val="28"/>
          <w:u w:val="single"/>
        </w:rPr>
        <w:t xml:space="preserve"> </w:t>
      </w:r>
      <w:r w:rsidRPr="001E45CC">
        <w:rPr>
          <w:b/>
          <w:caps/>
          <w:sz w:val="28"/>
          <w:u w:val="single"/>
        </w:rPr>
        <w:t>FORM OF CONTRACT</w:t>
      </w:r>
    </w:p>
    <w:p w:rsidR="00301E58" w:rsidRPr="001E45CC" w:rsidRDefault="00301E58">
      <w:pPr>
        <w:pStyle w:val="BodyText"/>
        <w:spacing w:after="120"/>
      </w:pPr>
    </w:p>
    <w:p w:rsidR="00093509" w:rsidRPr="001E45CC" w:rsidRDefault="00093509" w:rsidP="0005414F">
      <w:pPr>
        <w:pStyle w:val="Title"/>
        <w:tabs>
          <w:tab w:val="left" w:pos="1995"/>
        </w:tabs>
        <w:ind w:left="2160" w:hanging="2160"/>
        <w:rPr>
          <w:sz w:val="24"/>
        </w:rPr>
      </w:pPr>
      <w:r w:rsidRPr="001E45CC">
        <w:rPr>
          <w:bCs w:val="0"/>
          <w:sz w:val="24"/>
          <w:shd w:val="clear" w:color="auto" w:fill="FFFFFF"/>
        </w:rPr>
        <w:t xml:space="preserve">Project Accounting Software Application - </w:t>
      </w:r>
      <w:r w:rsidRPr="001E45CC">
        <w:rPr>
          <w:sz w:val="24"/>
        </w:rPr>
        <w:t>Supply, Installation,</w:t>
      </w:r>
    </w:p>
    <w:p w:rsidR="00093509" w:rsidRPr="001E45CC" w:rsidRDefault="00093509" w:rsidP="0005414F">
      <w:pPr>
        <w:pStyle w:val="Title"/>
        <w:tabs>
          <w:tab w:val="left" w:pos="1995"/>
        </w:tabs>
        <w:ind w:left="2160" w:hanging="2160"/>
        <w:rPr>
          <w:sz w:val="24"/>
        </w:rPr>
      </w:pPr>
      <w:r w:rsidRPr="001E45CC">
        <w:rPr>
          <w:sz w:val="24"/>
        </w:rPr>
        <w:t>Configuration and Testing of PAS Application for PIU</w:t>
      </w:r>
    </w:p>
    <w:p w:rsidR="00093509" w:rsidRPr="001E45CC" w:rsidRDefault="0005414F" w:rsidP="0005414F">
      <w:pPr>
        <w:pStyle w:val="BodyText"/>
        <w:spacing w:before="120" w:after="120"/>
      </w:pPr>
      <w:r w:rsidRPr="001E45CC">
        <w:t>WBTTF-8929-MK-</w:t>
      </w:r>
      <w:r w:rsidR="00CC2EA4" w:rsidRPr="001E45CC">
        <w:t>412B</w:t>
      </w:r>
      <w:r w:rsidR="00CC2EA4">
        <w:rPr>
          <w:b w:val="0"/>
        </w:rPr>
        <w:t>-</w:t>
      </w:r>
      <w:r w:rsidR="00CC2EA4" w:rsidRPr="001E45CC">
        <w:t xml:space="preserve">RFQ </w:t>
      </w:r>
      <w:r w:rsidRPr="001E45CC">
        <w:t>- PAS Application for PIU</w:t>
      </w:r>
    </w:p>
    <w:p w:rsidR="00301E58" w:rsidRPr="001E45CC" w:rsidRDefault="00301E58">
      <w:pPr>
        <w:pStyle w:val="BodyText"/>
        <w:spacing w:after="120"/>
      </w:pPr>
    </w:p>
    <w:p w:rsidR="00301E58" w:rsidRPr="001E45CC" w:rsidRDefault="00301E58" w:rsidP="0005414F">
      <w:pPr>
        <w:pStyle w:val="BodyText"/>
        <w:spacing w:after="120" w:line="300" w:lineRule="atLeast"/>
        <w:jc w:val="both"/>
      </w:pPr>
      <w:r w:rsidRPr="001E45CC">
        <w:t xml:space="preserve">THIS AGREEMENT number </w:t>
      </w:r>
      <w:r w:rsidR="0005414F" w:rsidRPr="001E45CC">
        <w:t>WBTTF-8929-MK-DS-412B - PAS Application for PIU</w:t>
      </w:r>
      <w:r w:rsidR="00880AE4" w:rsidRPr="001E45CC">
        <w:t xml:space="preserve"> made on ________,</w:t>
      </w:r>
      <w:r w:rsidR="00F744E4" w:rsidRPr="001E45CC">
        <w:t xml:space="preserve"> </w:t>
      </w:r>
      <w:r w:rsidR="00880AE4" w:rsidRPr="001E45CC">
        <w:t>__</w:t>
      </w:r>
      <w:r w:rsidR="00F744E4" w:rsidRPr="001E45CC">
        <w:t>,</w:t>
      </w:r>
      <w:r w:rsidR="00880AE4" w:rsidRPr="001E45CC">
        <w:t xml:space="preserve"> 20</w:t>
      </w:r>
      <w:r w:rsidR="00122AF7" w:rsidRPr="001E45CC">
        <w:t>20</w:t>
      </w:r>
      <w:r w:rsidRPr="001E45CC">
        <w:t xml:space="preserve">, between the </w:t>
      </w:r>
      <w:r w:rsidR="001E45CC" w:rsidRPr="001E45CC">
        <w:t>Ministry of Transport and C</w:t>
      </w:r>
      <w:r w:rsidR="00F744E4" w:rsidRPr="001E45CC">
        <w:t>ommunications</w:t>
      </w:r>
      <w:r w:rsidRPr="001E45CC">
        <w:t xml:space="preserve"> of the Republic of </w:t>
      </w:r>
      <w:r w:rsidR="00093509" w:rsidRPr="001E45CC">
        <w:t xml:space="preserve">North </w:t>
      </w:r>
      <w:r w:rsidRPr="001E45CC">
        <w:t>Macedonia (hereinafter called “the Purchaser”) on the one part and _____________________________________ (hereinafter called “the Supplier”) on the other part.</w:t>
      </w:r>
    </w:p>
    <w:p w:rsidR="00301E58" w:rsidRPr="001E45CC" w:rsidRDefault="00301E58" w:rsidP="00093509">
      <w:pPr>
        <w:spacing w:after="120" w:line="300" w:lineRule="atLeast"/>
        <w:jc w:val="both"/>
      </w:pPr>
    </w:p>
    <w:p w:rsidR="00301E58" w:rsidRPr="00093509" w:rsidRDefault="00301E58" w:rsidP="00093509">
      <w:pPr>
        <w:spacing w:after="120" w:line="300" w:lineRule="atLeast"/>
        <w:jc w:val="both"/>
      </w:pPr>
      <w:r w:rsidRPr="001E45CC">
        <w:t>WHEREAS the Purchaser has invited quotation fo</w:t>
      </w:r>
      <w:r w:rsidR="00E54B06" w:rsidRPr="001E45CC">
        <w:t xml:space="preserve">r </w:t>
      </w:r>
      <w:r w:rsidR="00093509" w:rsidRPr="001E45CC">
        <w:t>“</w:t>
      </w:r>
      <w:r w:rsidR="00093509" w:rsidRPr="001E45CC">
        <w:rPr>
          <w:b/>
        </w:rPr>
        <w:t>Project Accounting Software Application - Supply, Installation, Configuration and Testing of PAS Application for PIU”</w:t>
      </w:r>
      <w:r w:rsidR="00E54B06" w:rsidRPr="001E45CC">
        <w:t xml:space="preserve"> </w:t>
      </w:r>
      <w:r w:rsidRPr="001E45CC">
        <w:t xml:space="preserve">(description of goods) to be supplied by Supplier, viz. Contract </w:t>
      </w:r>
      <w:r w:rsidR="00093509" w:rsidRPr="001E45CC">
        <w:rPr>
          <w:b/>
        </w:rPr>
        <w:t>WBTTF-8929-MK-412B</w:t>
      </w:r>
      <w:r w:rsidR="00CC2EA4">
        <w:rPr>
          <w:b/>
        </w:rPr>
        <w:t>-</w:t>
      </w:r>
      <w:r w:rsidR="00CC2EA4" w:rsidRPr="001E45CC">
        <w:rPr>
          <w:b/>
        </w:rPr>
        <w:t>RFQ</w:t>
      </w:r>
      <w:r w:rsidR="00093509" w:rsidRPr="001E45CC">
        <w:rPr>
          <w:b/>
        </w:rPr>
        <w:t xml:space="preserve"> - PAS Application for PIU</w:t>
      </w:r>
      <w:r w:rsidRPr="001E45CC">
        <w:t>, (hereinafter called “Contract”) and has accepted the Bid by the Supplier for the supply of goods under Contract at the sum of __________ (___________________________) hereinafter called “the Contract Price”.</w:t>
      </w:r>
    </w:p>
    <w:p w:rsidR="00301E58" w:rsidRDefault="00301E58">
      <w:pPr>
        <w:spacing w:after="120"/>
      </w:pPr>
    </w:p>
    <w:p w:rsidR="00301E58" w:rsidRDefault="00301E58">
      <w:pPr>
        <w:spacing w:after="120"/>
      </w:pPr>
      <w:r>
        <w:t xml:space="preserve">NOW THIS AGREEMENT </w:t>
      </w:r>
      <w:r>
        <w:rPr>
          <w:caps/>
        </w:rPr>
        <w:t>witnessethes</w:t>
      </w:r>
      <w:r>
        <w:t xml:space="preserve"> as follows: </w:t>
      </w:r>
    </w:p>
    <w:p w:rsidR="00301E58" w:rsidRDefault="00301E58">
      <w:pPr>
        <w:numPr>
          <w:ilvl w:val="0"/>
          <w:numId w:val="3"/>
        </w:numPr>
        <w:tabs>
          <w:tab w:val="left" w:pos="360"/>
        </w:tabs>
        <w:spacing w:before="120" w:after="120"/>
        <w:jc w:val="both"/>
      </w:pPr>
      <w:r>
        <w:t>The following documents shall be deemed to form and be read and construed as part of this agreement, viz:</w:t>
      </w:r>
    </w:p>
    <w:p w:rsidR="00301E58" w:rsidRDefault="00301E58">
      <w:pPr>
        <w:numPr>
          <w:ilvl w:val="0"/>
          <w:numId w:val="6"/>
        </w:numPr>
        <w:tabs>
          <w:tab w:val="left" w:pos="360"/>
        </w:tabs>
        <w:spacing w:before="120" w:after="120"/>
      </w:pPr>
      <w:r>
        <w:t>Invitation to Quote; Term and Conditions of Supply, Technical Specification;</w:t>
      </w:r>
    </w:p>
    <w:p w:rsidR="00301E58" w:rsidRDefault="00301E58">
      <w:pPr>
        <w:numPr>
          <w:ilvl w:val="0"/>
          <w:numId w:val="6"/>
        </w:numPr>
        <w:tabs>
          <w:tab w:val="left" w:pos="360"/>
        </w:tabs>
        <w:spacing w:before="120" w:after="120"/>
      </w:pPr>
      <w:r>
        <w:t xml:space="preserve">Addendum (if applicable); </w:t>
      </w:r>
    </w:p>
    <w:p w:rsidR="00301E58" w:rsidRDefault="00301E58">
      <w:pPr>
        <w:numPr>
          <w:ilvl w:val="0"/>
          <w:numId w:val="3"/>
        </w:numPr>
        <w:tabs>
          <w:tab w:val="left" w:pos="360"/>
        </w:tabs>
        <w:spacing w:after="120"/>
        <w:jc w:val="both"/>
      </w:pPr>
      <w:r>
        <w:t>Taking into account payments to be made by the Purchaser to the Supplier as hereinafter mentioned, the Supplier hereby concludes an Agreement with the Purchaser to execute and complete the supply of Contract and remedy any defects therein in conformity with the provisions of Contract.</w:t>
      </w:r>
    </w:p>
    <w:p w:rsidR="00301E58" w:rsidRDefault="00301E58">
      <w:pPr>
        <w:numPr>
          <w:ilvl w:val="0"/>
          <w:numId w:val="3"/>
        </w:numPr>
        <w:tabs>
          <w:tab w:val="left" w:pos="360"/>
        </w:tabs>
        <w:spacing w:after="120"/>
        <w:jc w:val="both"/>
      </w:pPr>
      <w:r>
        <w:t>The Purchaser hereby covenants to pay in consideration of the goods supply and acceptance of Contract and remedying of defects therein, the Contract Price in accordance with Payment Conditions prescribed by Contract.</w:t>
      </w:r>
    </w:p>
    <w:p w:rsidR="00A94687" w:rsidRDefault="00A94687" w:rsidP="00A94687">
      <w:pPr>
        <w:pStyle w:val="ListParagraph"/>
        <w:numPr>
          <w:ilvl w:val="0"/>
          <w:numId w:val="3"/>
        </w:numPr>
        <w:spacing w:after="120"/>
        <w:rPr>
          <w:b/>
          <w:bCs/>
        </w:rPr>
      </w:pPr>
      <w:r w:rsidRPr="00C942C6">
        <w:rPr>
          <w:b/>
          <w:bCs/>
        </w:rPr>
        <w:t>Termination</w:t>
      </w:r>
    </w:p>
    <w:p w:rsidR="00A94687" w:rsidRDefault="00A94687" w:rsidP="00A94687">
      <w:pPr>
        <w:pStyle w:val="Sub-ClauseText"/>
        <w:spacing w:before="0" w:after="180"/>
        <w:ind w:left="612" w:hanging="252"/>
        <w:rPr>
          <w:spacing w:val="0"/>
        </w:rPr>
      </w:pPr>
      <w:r>
        <w:rPr>
          <w:spacing w:val="0"/>
        </w:rPr>
        <w:t>4.1 Termination for Default</w:t>
      </w:r>
    </w:p>
    <w:p w:rsidR="00A94687" w:rsidRPr="00C942C6" w:rsidRDefault="00A94687" w:rsidP="00A94687">
      <w:pPr>
        <w:pStyle w:val="Heading3"/>
        <w:keepNext w:val="0"/>
        <w:numPr>
          <w:ilvl w:val="2"/>
          <w:numId w:val="25"/>
        </w:numPr>
        <w:suppressAutoHyphens w:val="0"/>
        <w:spacing w:after="200"/>
        <w:jc w:val="both"/>
        <w:rPr>
          <w:u w:val="none"/>
        </w:rPr>
      </w:pPr>
      <w:r w:rsidRPr="00C942C6">
        <w:rPr>
          <w:u w:val="none"/>
        </w:rPr>
        <w:t>The Purchaser, without prejudice to any other remedy for breach of Contract, by written notice of default sent to the Supplier, may terminate the Contract in whole or in part:</w:t>
      </w:r>
    </w:p>
    <w:p w:rsidR="00A94687" w:rsidRDefault="00A94687" w:rsidP="00A94687">
      <w:pPr>
        <w:pStyle w:val="Heading4"/>
        <w:keepNext w:val="0"/>
        <w:numPr>
          <w:ilvl w:val="3"/>
          <w:numId w:val="26"/>
        </w:numPr>
        <w:tabs>
          <w:tab w:val="clear" w:pos="1901"/>
          <w:tab w:val="num" w:pos="1692"/>
        </w:tabs>
        <w:suppressAutoHyphens w:val="0"/>
        <w:spacing w:after="200"/>
        <w:ind w:left="1685" w:hanging="504"/>
        <w:jc w:val="both"/>
        <w:rPr>
          <w:b w:val="0"/>
          <w:bCs/>
          <w:u w:val="none"/>
        </w:rPr>
      </w:pPr>
      <w:r w:rsidRPr="00D14FA9">
        <w:rPr>
          <w:b w:val="0"/>
          <w:bCs/>
          <w:u w:val="none"/>
        </w:rPr>
        <w:t>if the Supplier fails to deliver any or all of the Goods within the period specified in the Contract, or within any extension thereof granted</w:t>
      </w:r>
      <w:r>
        <w:rPr>
          <w:b w:val="0"/>
          <w:bCs/>
          <w:u w:val="none"/>
        </w:rPr>
        <w:t>.</w:t>
      </w:r>
      <w:r w:rsidRPr="00D14FA9">
        <w:rPr>
          <w:b w:val="0"/>
          <w:bCs/>
          <w:u w:val="none"/>
        </w:rPr>
        <w:t xml:space="preserve"> </w:t>
      </w:r>
    </w:p>
    <w:p w:rsidR="00A94687" w:rsidRPr="00D14FA9" w:rsidRDefault="00A94687" w:rsidP="00A94687">
      <w:pPr>
        <w:pStyle w:val="Heading4"/>
        <w:keepNext w:val="0"/>
        <w:numPr>
          <w:ilvl w:val="3"/>
          <w:numId w:val="26"/>
        </w:numPr>
        <w:tabs>
          <w:tab w:val="clear" w:pos="1901"/>
          <w:tab w:val="num" w:pos="1692"/>
        </w:tabs>
        <w:suppressAutoHyphens w:val="0"/>
        <w:spacing w:after="200"/>
        <w:ind w:left="1685" w:hanging="504"/>
        <w:jc w:val="both"/>
        <w:rPr>
          <w:b w:val="0"/>
          <w:bCs/>
          <w:u w:val="none"/>
        </w:rPr>
      </w:pPr>
      <w:r w:rsidRPr="00D14FA9">
        <w:rPr>
          <w:b w:val="0"/>
          <w:bCs/>
          <w:u w:val="none"/>
        </w:rPr>
        <w:t>if the Supplier fails to perform any other obligation under the Contract; or</w:t>
      </w:r>
    </w:p>
    <w:p w:rsidR="00A94687" w:rsidRPr="00C942C6" w:rsidRDefault="00A94687" w:rsidP="00A94687">
      <w:pPr>
        <w:pStyle w:val="Heading4"/>
        <w:keepNext w:val="0"/>
        <w:numPr>
          <w:ilvl w:val="3"/>
          <w:numId w:val="26"/>
        </w:numPr>
        <w:tabs>
          <w:tab w:val="clear" w:pos="1901"/>
          <w:tab w:val="num" w:pos="1692"/>
        </w:tabs>
        <w:suppressAutoHyphens w:val="0"/>
        <w:spacing w:after="200"/>
        <w:ind w:left="1685" w:hanging="504"/>
        <w:jc w:val="both"/>
        <w:rPr>
          <w:b w:val="0"/>
          <w:bCs/>
          <w:u w:val="none"/>
        </w:rPr>
      </w:pPr>
      <w:r w:rsidRPr="00C942C6">
        <w:rPr>
          <w:b w:val="0"/>
          <w:bCs/>
          <w:u w:val="none"/>
        </w:rPr>
        <w:lastRenderedPageBreak/>
        <w:t xml:space="preserve">if the Supplier, in the judgment of the Purchaser has engaged in fraud and corruption, as defined in Clause </w:t>
      </w:r>
      <w:r>
        <w:rPr>
          <w:b w:val="0"/>
          <w:bCs/>
          <w:u w:val="none"/>
        </w:rPr>
        <w:t>5 below</w:t>
      </w:r>
      <w:r w:rsidRPr="00C942C6">
        <w:rPr>
          <w:b w:val="0"/>
          <w:bCs/>
          <w:u w:val="none"/>
        </w:rPr>
        <w:t>, in competing for or in executing the Contract.</w:t>
      </w:r>
    </w:p>
    <w:p w:rsidR="00A94687" w:rsidRPr="00B94D81" w:rsidRDefault="00A94687" w:rsidP="00A94687">
      <w:pPr>
        <w:spacing w:after="120"/>
      </w:pPr>
      <w:r>
        <w:t>(b)</w:t>
      </w:r>
      <w:r>
        <w:tab/>
        <w:t xml:space="preserve"> In the event the Purchaser terminates the Contract in whole or in part, the Purchaser may procure, upon such terms and in such manner as it deems appropriate, Goods or Related Services similar to those undelivered or not performed </w:t>
      </w:r>
      <w:r w:rsidRPr="00B94D81">
        <w:t>and the Supplier shall be liable to the Purchaser for any additional costs for such similar Goods or Related Services.  However, the Supplier shall continue performance of the Contract to the extent not terminated.</w:t>
      </w:r>
    </w:p>
    <w:p w:rsidR="00A94687" w:rsidRPr="00B94D81" w:rsidRDefault="00A94687" w:rsidP="00A94687">
      <w:pPr>
        <w:pStyle w:val="Sub-ClauseText"/>
        <w:spacing w:before="0" w:after="200"/>
        <w:ind w:left="612" w:hanging="612"/>
        <w:rPr>
          <w:spacing w:val="0"/>
        </w:rPr>
      </w:pPr>
      <w:r w:rsidRPr="00B94D81">
        <w:rPr>
          <w:spacing w:val="0"/>
        </w:rPr>
        <w:t>4.2</w:t>
      </w:r>
      <w:r w:rsidRPr="00B94D81">
        <w:rPr>
          <w:spacing w:val="0"/>
        </w:rPr>
        <w:tab/>
        <w:t xml:space="preserve">Termination for Insolvency. </w:t>
      </w:r>
    </w:p>
    <w:p w:rsidR="00A94687" w:rsidRPr="00B94D81" w:rsidRDefault="00A94687" w:rsidP="00A94687">
      <w:pPr>
        <w:pStyle w:val="Heading3"/>
        <w:keepNext w:val="0"/>
        <w:numPr>
          <w:ilvl w:val="2"/>
          <w:numId w:val="28"/>
        </w:numPr>
        <w:suppressAutoHyphens w:val="0"/>
        <w:spacing w:after="200"/>
        <w:jc w:val="both"/>
        <w:rPr>
          <w:u w:val="none"/>
        </w:rPr>
      </w:pPr>
      <w:r w:rsidRPr="00B94D81">
        <w:rPr>
          <w:u w:val="none"/>
        </w:rPr>
        <w:t>The Purchaser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Purchaser</w:t>
      </w:r>
      <w:r>
        <w:rPr>
          <w:u w:val="none"/>
        </w:rPr>
        <w:t>.</w:t>
      </w:r>
    </w:p>
    <w:p w:rsidR="00A94687" w:rsidRPr="00B94D81" w:rsidRDefault="00A94687" w:rsidP="00A94687">
      <w:pPr>
        <w:pStyle w:val="Sub-ClauseText"/>
        <w:spacing w:before="0" w:after="200"/>
        <w:ind w:left="612" w:hanging="612"/>
        <w:rPr>
          <w:spacing w:val="0"/>
        </w:rPr>
      </w:pPr>
      <w:r w:rsidRPr="00B94D81">
        <w:rPr>
          <w:spacing w:val="0"/>
        </w:rPr>
        <w:t>4.3</w:t>
      </w:r>
      <w:r w:rsidRPr="00B94D81">
        <w:rPr>
          <w:spacing w:val="0"/>
        </w:rPr>
        <w:tab/>
        <w:t>Termination for Convenience.</w:t>
      </w:r>
    </w:p>
    <w:p w:rsidR="00A94687" w:rsidRPr="00B94D81" w:rsidRDefault="00A94687" w:rsidP="00A94687">
      <w:pPr>
        <w:pStyle w:val="Heading3"/>
        <w:keepNext w:val="0"/>
        <w:numPr>
          <w:ilvl w:val="2"/>
          <w:numId w:val="29"/>
        </w:numPr>
        <w:suppressAutoHyphens w:val="0"/>
        <w:spacing w:after="200"/>
        <w:jc w:val="both"/>
        <w:rPr>
          <w:u w:val="none"/>
        </w:rPr>
      </w:pPr>
      <w:r w:rsidRPr="00B94D81">
        <w:rPr>
          <w:u w:val="none"/>
        </w:rPr>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rsidR="00A94687" w:rsidRPr="00B94D81" w:rsidRDefault="00A94687" w:rsidP="00A94687">
      <w:pPr>
        <w:pStyle w:val="Heading3"/>
        <w:keepNext w:val="0"/>
        <w:numPr>
          <w:ilvl w:val="2"/>
          <w:numId w:val="29"/>
        </w:numPr>
        <w:suppressAutoHyphens w:val="0"/>
        <w:spacing w:after="200"/>
        <w:jc w:val="both"/>
        <w:rPr>
          <w:u w:val="none"/>
        </w:rPr>
      </w:pPr>
      <w:r w:rsidRPr="00B94D81">
        <w:rPr>
          <w:u w:val="none"/>
        </w:rPr>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rsidR="00A94687" w:rsidRPr="00B94D81" w:rsidRDefault="00A94687" w:rsidP="00A94687">
      <w:pPr>
        <w:pStyle w:val="Heading4"/>
        <w:keepNext w:val="0"/>
        <w:numPr>
          <w:ilvl w:val="3"/>
          <w:numId w:val="27"/>
        </w:numPr>
        <w:tabs>
          <w:tab w:val="clear" w:pos="1512"/>
          <w:tab w:val="right" w:pos="1692"/>
        </w:tabs>
        <w:suppressAutoHyphens w:val="0"/>
        <w:spacing w:after="200"/>
        <w:ind w:left="1728" w:hanging="576"/>
        <w:jc w:val="both"/>
        <w:rPr>
          <w:b w:val="0"/>
          <w:bCs/>
          <w:u w:val="none"/>
        </w:rPr>
      </w:pPr>
      <w:r w:rsidRPr="00B94D81">
        <w:rPr>
          <w:b w:val="0"/>
          <w:bCs/>
          <w:u w:val="none"/>
        </w:rPr>
        <w:t>to have any portion completed and delivered at the Contract terms and prices; and/or</w:t>
      </w:r>
    </w:p>
    <w:p w:rsidR="00A94687" w:rsidRPr="00A94687" w:rsidRDefault="00A94687" w:rsidP="00A94687">
      <w:pPr>
        <w:pStyle w:val="ListParagraph"/>
        <w:numPr>
          <w:ilvl w:val="3"/>
          <w:numId w:val="27"/>
        </w:numPr>
        <w:spacing w:after="120"/>
        <w:ind w:hanging="432"/>
        <w:rPr>
          <w:b/>
          <w:bCs/>
        </w:rPr>
      </w:pPr>
      <w:r>
        <w:t>to cancel the remainder and pay to the Supplier an agreed amount for partially completed Goods and Related Services and for materials and parts previously procured by the Supplier</w:t>
      </w:r>
    </w:p>
    <w:p w:rsidR="00A94687" w:rsidRPr="00A94687" w:rsidRDefault="00A94687" w:rsidP="00A94687">
      <w:pPr>
        <w:numPr>
          <w:ilvl w:val="0"/>
          <w:numId w:val="3"/>
        </w:numPr>
        <w:spacing w:after="120"/>
        <w:rPr>
          <w:b/>
          <w:bCs/>
        </w:rPr>
      </w:pPr>
      <w:r>
        <w:rPr>
          <w:b/>
          <w:bCs/>
        </w:rPr>
        <w:t>Fraud and Corruption</w:t>
      </w:r>
    </w:p>
    <w:p w:rsidR="00A94687" w:rsidRDefault="00A94687" w:rsidP="00A94687">
      <w:pPr>
        <w:pStyle w:val="ListParagraph"/>
        <w:spacing w:after="200"/>
        <w:ind w:left="360"/>
        <w:jc w:val="both"/>
      </w:pPr>
      <w:r w:rsidRPr="00F803E9">
        <w:t xml:space="preserve">If the </w:t>
      </w:r>
      <w:r>
        <w:t>Purchase</w:t>
      </w:r>
      <w:r w:rsidRPr="00F803E9">
        <w:t xml:space="preserve">r determines that the </w:t>
      </w:r>
      <w:r>
        <w:t xml:space="preserve">Supplier and/or any of its personnel, or its agents, or its Subcontractors, consultants, service providers, suppliers and/or their employees </w:t>
      </w:r>
      <w:r w:rsidRPr="00F803E9">
        <w:t>has engaged in corrupt, fraudulent, collusive</w:t>
      </w:r>
      <w:r>
        <w:t>,</w:t>
      </w:r>
      <w:r w:rsidRPr="00F803E9">
        <w:t xml:space="preserve"> coercive</w:t>
      </w:r>
      <w:r>
        <w:t xml:space="preserve"> or obstructive</w:t>
      </w:r>
      <w:r w:rsidRPr="00F803E9">
        <w:t xml:space="preserve"> practices</w:t>
      </w:r>
      <w:r>
        <w:t xml:space="preserve"> (as defined in the prevailing Bank’s sanctions procedures)</w:t>
      </w:r>
      <w:r w:rsidRPr="00F803E9">
        <w:t xml:space="preserve">, in competing for or in executing the Contract, then the </w:t>
      </w:r>
      <w:r>
        <w:t>Purchaser</w:t>
      </w:r>
      <w:r w:rsidRPr="00F803E9">
        <w:t xml:space="preserve"> may, after giving 14 </w:t>
      </w:r>
      <w:r w:rsidR="009C2505" w:rsidRPr="00F803E9">
        <w:t>days’ notice</w:t>
      </w:r>
      <w:r w:rsidRPr="00F803E9">
        <w:t xml:space="preserve"> to the </w:t>
      </w:r>
      <w:r>
        <w:t>Supplier</w:t>
      </w:r>
      <w:r w:rsidRPr="00F803E9">
        <w:t xml:space="preserve">, terminate the </w:t>
      </w:r>
      <w:r>
        <w:t>Supplier</w:t>
      </w:r>
      <w:r w:rsidRPr="00F803E9">
        <w:t xml:space="preserve">'s employment under the Contract and </w:t>
      </w:r>
      <w:r w:rsidRPr="001F2876">
        <w:t>cancel the contract</w:t>
      </w:r>
      <w:r w:rsidRPr="00F803E9">
        <w:t xml:space="preserve">, and the provisions of Clause </w:t>
      </w:r>
      <w:r>
        <w:t>4</w:t>
      </w:r>
      <w:r w:rsidRPr="00F803E9">
        <w:t xml:space="preserve"> shall apply as if such expulsion had been made under Sub-Claus</w:t>
      </w:r>
      <w:r>
        <w:t>e 4</w:t>
      </w:r>
      <w:r w:rsidRPr="00F803E9">
        <w:t>.</w:t>
      </w:r>
      <w:r>
        <w:t>1.</w:t>
      </w:r>
    </w:p>
    <w:p w:rsidR="00A94687" w:rsidRDefault="00A94687" w:rsidP="00A94687">
      <w:pPr>
        <w:pStyle w:val="ListParagraph"/>
        <w:numPr>
          <w:ilvl w:val="0"/>
          <w:numId w:val="3"/>
        </w:numPr>
        <w:spacing w:after="120"/>
        <w:rPr>
          <w:b/>
          <w:bCs/>
        </w:rPr>
      </w:pPr>
      <w:bookmarkStart w:id="1" w:name="OLE_LINK1"/>
      <w:bookmarkStart w:id="2" w:name="OLE_LINK2"/>
      <w:r w:rsidRPr="00C942C6">
        <w:rPr>
          <w:b/>
          <w:bCs/>
        </w:rPr>
        <w:t>Inspections and Audits</w:t>
      </w:r>
    </w:p>
    <w:p w:rsidR="00A94687" w:rsidRDefault="00A94687" w:rsidP="00A94687">
      <w:pPr>
        <w:pStyle w:val="ListParagraph"/>
        <w:spacing w:after="120"/>
        <w:ind w:left="360"/>
      </w:pPr>
      <w:r>
        <w:t>6.1 The Supplier shall carry out all instructions of the Purchaser which comply with the applicable laws where the destination is located</w:t>
      </w:r>
      <w:r w:rsidR="009C2505">
        <w:t>.</w:t>
      </w:r>
    </w:p>
    <w:p w:rsidR="00A94687" w:rsidRDefault="00A94687" w:rsidP="00A94687">
      <w:pPr>
        <w:pStyle w:val="ListParagraph"/>
        <w:spacing w:after="120"/>
        <w:ind w:left="360"/>
      </w:pPr>
    </w:p>
    <w:p w:rsidR="00A94687" w:rsidRDefault="00A94687" w:rsidP="00A94687">
      <w:pPr>
        <w:pStyle w:val="ListParagraph"/>
        <w:spacing w:after="120"/>
        <w:ind w:left="360"/>
        <w:jc w:val="both"/>
        <w:rPr>
          <w:color w:val="000000"/>
        </w:rPr>
      </w:pPr>
      <w:r>
        <w:t xml:space="preserve">The Supplier shall permit, and shall cause its Subcontractors and consultants to permit, the Bank and/or persons appointed by the Bank to inspect the Supplier’s offices and all accounts </w:t>
      </w:r>
      <w:r>
        <w:lastRenderedPageBreak/>
        <w:t xml:space="preserve">and records relating to the performance of the Contract and the submission of the bid, and to have such accounts and records audited by auditors appointed by the Bank if requested by the Bank. The Supplier’s and its Subcontractors and consultants’ attention is drawn to Clause 5 Fraud and Corruption, which provides, inter alia, </w:t>
      </w:r>
      <w:r w:rsidRPr="009C7BFF">
        <w:t xml:space="preserve">that </w:t>
      </w:r>
      <w:r w:rsidRPr="00C942C6">
        <w:rPr>
          <w:color w:val="000000"/>
        </w:rPr>
        <w:t>acts intended to materially impede the exercise of the Bank’s inspection and audit rights constitute a prohibited practice subject to contract termination (as well as to a determination of ineligibility pursuant to the Bank’s prevailing sanctions procedures).</w:t>
      </w:r>
      <w:bookmarkEnd w:id="1"/>
      <w:bookmarkEnd w:id="2"/>
    </w:p>
    <w:p w:rsidR="00301E58" w:rsidRDefault="00301E58" w:rsidP="00A94687">
      <w:pPr>
        <w:spacing w:after="120"/>
      </w:pPr>
    </w:p>
    <w:tbl>
      <w:tblPr>
        <w:tblpPr w:leftFromText="180" w:rightFromText="180" w:vertAnchor="text" w:horzAnchor="margin" w:tblpY="556"/>
        <w:tblW w:w="10283" w:type="dxa"/>
        <w:tblLayout w:type="fixed"/>
        <w:tblLook w:val="0000" w:firstRow="0" w:lastRow="0" w:firstColumn="0" w:lastColumn="0" w:noHBand="0" w:noVBand="0"/>
      </w:tblPr>
      <w:tblGrid>
        <w:gridCol w:w="4600"/>
        <w:gridCol w:w="5683"/>
      </w:tblGrid>
      <w:tr w:rsidR="004E684B" w:rsidTr="004E684B">
        <w:trPr>
          <w:trHeight w:val="2159"/>
        </w:trPr>
        <w:tc>
          <w:tcPr>
            <w:tcW w:w="4600" w:type="dxa"/>
          </w:tcPr>
          <w:p w:rsidR="004E684B" w:rsidRDefault="004E684B" w:rsidP="004E684B">
            <w:pPr>
              <w:snapToGrid w:val="0"/>
              <w:jc w:val="center"/>
              <w:rPr>
                <w:b/>
              </w:rPr>
            </w:pPr>
            <w:r>
              <w:rPr>
                <w:b/>
              </w:rPr>
              <w:t>Signature and seal of the Purchaser:</w:t>
            </w:r>
          </w:p>
          <w:p w:rsidR="004E684B" w:rsidRDefault="004E684B" w:rsidP="004E684B">
            <w:pPr>
              <w:jc w:val="center"/>
            </w:pPr>
            <w:r>
              <w:t>FOR AND ON BEHALF OF THE</w:t>
            </w:r>
          </w:p>
          <w:p w:rsidR="004E684B" w:rsidRPr="005605CF" w:rsidRDefault="004E684B" w:rsidP="004E684B">
            <w:pPr>
              <w:numPr>
                <w:ilvl w:val="2"/>
                <w:numId w:val="1"/>
              </w:numPr>
              <w:jc w:val="center"/>
            </w:pPr>
            <w:r w:rsidRPr="00F744E4">
              <w:rPr>
                <w:b/>
                <w:szCs w:val="22"/>
              </w:rPr>
              <w:t>Ministry</w:t>
            </w:r>
            <w:r w:rsidR="001E45CC">
              <w:rPr>
                <w:b/>
                <w:szCs w:val="22"/>
              </w:rPr>
              <w:t xml:space="preserve"> of Transport and C</w:t>
            </w:r>
            <w:r w:rsidRPr="00F744E4">
              <w:rPr>
                <w:b/>
                <w:szCs w:val="22"/>
              </w:rPr>
              <w:t>ommunications</w:t>
            </w:r>
          </w:p>
          <w:p w:rsidR="004E684B" w:rsidRDefault="004E684B" w:rsidP="004E684B"/>
          <w:p w:rsidR="004E684B" w:rsidRDefault="004E684B" w:rsidP="004E684B"/>
          <w:p w:rsidR="004E684B" w:rsidRDefault="004E684B" w:rsidP="004E684B">
            <w:pPr>
              <w:pStyle w:val="Heading3"/>
              <w:tabs>
                <w:tab w:val="left" w:pos="0"/>
              </w:tabs>
              <w:ind w:left="0"/>
              <w:jc w:val="center"/>
            </w:pPr>
          </w:p>
          <w:p w:rsidR="004E684B" w:rsidRDefault="004E684B" w:rsidP="004E684B">
            <w:pPr>
              <w:pStyle w:val="Header"/>
              <w:jc w:val="center"/>
            </w:pPr>
            <w:r>
              <w:t>_______________________</w:t>
            </w:r>
          </w:p>
          <w:p w:rsidR="004E684B" w:rsidRDefault="004E684B" w:rsidP="004E684B">
            <w:pPr>
              <w:rPr>
                <w:szCs w:val="22"/>
              </w:rPr>
            </w:pPr>
            <w:r>
              <w:rPr>
                <w:szCs w:val="22"/>
              </w:rPr>
              <w:t xml:space="preserve">           </w:t>
            </w:r>
            <w:r>
              <w:rPr>
                <w:bCs/>
              </w:rPr>
              <w:t>Name of Authorized Representative</w:t>
            </w:r>
          </w:p>
        </w:tc>
        <w:tc>
          <w:tcPr>
            <w:tcW w:w="5683" w:type="dxa"/>
          </w:tcPr>
          <w:p w:rsidR="004E684B" w:rsidRDefault="004E684B" w:rsidP="004E684B">
            <w:pPr>
              <w:snapToGrid w:val="0"/>
              <w:jc w:val="center"/>
              <w:rPr>
                <w:b/>
              </w:rPr>
            </w:pPr>
            <w:r>
              <w:rPr>
                <w:b/>
              </w:rPr>
              <w:t>Signature and seal of the Suppl</w:t>
            </w:r>
            <w:r w:rsidR="00A04EBD">
              <w:rPr>
                <w:b/>
              </w:rPr>
              <w:t>i</w:t>
            </w:r>
            <w:r>
              <w:rPr>
                <w:b/>
              </w:rPr>
              <w:t>er:</w:t>
            </w:r>
          </w:p>
          <w:p w:rsidR="004E684B" w:rsidRDefault="004E684B" w:rsidP="004E684B">
            <w:pPr>
              <w:jc w:val="center"/>
            </w:pPr>
            <w:r>
              <w:t>FOR AND ON BEHALF OF</w:t>
            </w:r>
          </w:p>
          <w:p w:rsidR="004E684B" w:rsidRDefault="004E684B" w:rsidP="004E684B">
            <w:pPr>
              <w:jc w:val="center"/>
            </w:pPr>
          </w:p>
          <w:p w:rsidR="004E684B" w:rsidRDefault="004E684B" w:rsidP="004E684B">
            <w:pPr>
              <w:jc w:val="center"/>
            </w:pPr>
          </w:p>
          <w:p w:rsidR="001E45CC" w:rsidRDefault="001E45CC" w:rsidP="004E684B">
            <w:pPr>
              <w:jc w:val="center"/>
            </w:pPr>
          </w:p>
          <w:p w:rsidR="004E684B" w:rsidRDefault="004E684B" w:rsidP="004E684B">
            <w:pPr>
              <w:jc w:val="center"/>
            </w:pPr>
          </w:p>
          <w:p w:rsidR="004E684B" w:rsidRDefault="004E684B" w:rsidP="004E684B">
            <w:pPr>
              <w:jc w:val="center"/>
            </w:pPr>
          </w:p>
          <w:p w:rsidR="004E684B" w:rsidRDefault="004E684B" w:rsidP="004E684B">
            <w:pPr>
              <w:jc w:val="center"/>
            </w:pPr>
            <w:r>
              <w:t>___________________________</w:t>
            </w:r>
          </w:p>
          <w:p w:rsidR="004E684B" w:rsidRDefault="004E684B" w:rsidP="004E684B">
            <w:pPr>
              <w:jc w:val="center"/>
              <w:rPr>
                <w:bCs/>
              </w:rPr>
            </w:pPr>
            <w:r>
              <w:rPr>
                <w:bCs/>
              </w:rPr>
              <w:t>Name of Authorized Representative</w:t>
            </w:r>
          </w:p>
        </w:tc>
      </w:tr>
    </w:tbl>
    <w:p w:rsidR="00F744E4" w:rsidRDefault="00F744E4" w:rsidP="00F744E4">
      <w:pPr>
        <w:spacing w:after="120"/>
      </w:pPr>
    </w:p>
    <w:p w:rsidR="00F744E4" w:rsidRDefault="00F744E4" w:rsidP="00F744E4"/>
    <w:p w:rsidR="00301E58" w:rsidRDefault="00301E58"/>
    <w:p w:rsidR="00295684" w:rsidRDefault="00295684"/>
    <w:p w:rsidR="00A94687" w:rsidRDefault="00A94687"/>
    <w:p w:rsidR="00A94687" w:rsidRDefault="00A94687"/>
    <w:p w:rsidR="00A94687" w:rsidRDefault="00A94687"/>
    <w:p w:rsidR="004E684B" w:rsidRDefault="004E684B"/>
    <w:p w:rsidR="004E684B" w:rsidRDefault="004E684B"/>
    <w:p w:rsidR="004E684B" w:rsidRDefault="004E684B"/>
    <w:p w:rsidR="004E684B" w:rsidRDefault="004E684B"/>
    <w:p w:rsidR="004E684B" w:rsidRDefault="004E684B"/>
    <w:p w:rsidR="004E684B" w:rsidRDefault="004E684B"/>
    <w:p w:rsidR="0007128D" w:rsidRDefault="0007128D"/>
    <w:p w:rsidR="0007128D" w:rsidRDefault="0007128D"/>
    <w:p w:rsidR="00B3494D" w:rsidRDefault="00B3494D"/>
    <w:p w:rsidR="00B3494D" w:rsidRDefault="00B3494D"/>
    <w:p w:rsidR="00B3494D" w:rsidRDefault="00B3494D"/>
    <w:p w:rsidR="00B3494D" w:rsidRDefault="00B3494D"/>
    <w:p w:rsidR="00B3494D" w:rsidRDefault="00B3494D"/>
    <w:p w:rsidR="00B3494D" w:rsidRDefault="00B3494D"/>
    <w:p w:rsidR="00B3494D" w:rsidRDefault="00B3494D"/>
    <w:p w:rsidR="00B3494D" w:rsidRDefault="00B3494D"/>
    <w:p w:rsidR="00B3494D" w:rsidRDefault="00B3494D"/>
    <w:p w:rsidR="00B3494D" w:rsidRDefault="00B3494D"/>
    <w:p w:rsidR="00592910" w:rsidRDefault="00592910"/>
    <w:p w:rsidR="00592910" w:rsidRDefault="00592910"/>
    <w:p w:rsidR="00592910" w:rsidRDefault="00592910"/>
    <w:p w:rsidR="00592910" w:rsidRDefault="00592910"/>
    <w:p w:rsidR="00B3494D" w:rsidRDefault="00B3494D"/>
    <w:p w:rsidR="00B3494D" w:rsidRDefault="00B3494D"/>
    <w:p w:rsidR="00B3494D" w:rsidRDefault="00B3494D"/>
    <w:p w:rsidR="0007128D" w:rsidRDefault="0007128D"/>
    <w:p w:rsidR="001906DD" w:rsidRDefault="00AC4480" w:rsidP="00AC4480">
      <w:pPr>
        <w:jc w:val="center"/>
      </w:pPr>
      <w:r w:rsidRPr="00AE79EB">
        <w:rPr>
          <w:b/>
          <w:bCs/>
          <w:sz w:val="28"/>
          <w:szCs w:val="28"/>
          <w:u w:val="single"/>
        </w:rPr>
        <w:t>T</w:t>
      </w:r>
      <w:r w:rsidRPr="00AE79EB">
        <w:rPr>
          <w:b/>
          <w:sz w:val="28"/>
          <w:szCs w:val="28"/>
          <w:u w:val="single"/>
        </w:rPr>
        <w:t>erms and Conditions of Supply</w:t>
      </w:r>
    </w:p>
    <w:p w:rsidR="001906DD" w:rsidRPr="00634A31" w:rsidRDefault="001906DD">
      <w:pPr>
        <w:rPr>
          <w:sz w:val="16"/>
          <w:szCs w:val="16"/>
        </w:rPr>
      </w:pPr>
    </w:p>
    <w:p w:rsidR="00AC4480" w:rsidRPr="001E45CC" w:rsidRDefault="00AC4480" w:rsidP="000A2268">
      <w:pPr>
        <w:pStyle w:val="Header"/>
        <w:tabs>
          <w:tab w:val="clear" w:pos="4320"/>
          <w:tab w:val="clear" w:pos="8640"/>
        </w:tabs>
        <w:spacing w:after="60"/>
        <w:ind w:left="2160" w:hanging="2160"/>
        <w:rPr>
          <w:rFonts w:ascii="MAC C Swiss" w:hAnsi="MAC C Swiss"/>
          <w:b/>
          <w:bCs/>
          <w:sz w:val="22"/>
          <w:szCs w:val="22"/>
        </w:rPr>
      </w:pPr>
      <w:r w:rsidRPr="005B549D">
        <w:rPr>
          <w:sz w:val="22"/>
          <w:szCs w:val="22"/>
        </w:rPr>
        <w:t>Project Title:</w:t>
      </w:r>
      <w:r w:rsidR="000A2268">
        <w:rPr>
          <w:b/>
          <w:sz w:val="22"/>
          <w:szCs w:val="22"/>
        </w:rPr>
        <w:tab/>
      </w:r>
      <w:r w:rsidRPr="001E45CC">
        <w:rPr>
          <w:b/>
          <w:color w:val="000000"/>
          <w:sz w:val="22"/>
          <w:szCs w:val="22"/>
        </w:rPr>
        <w:t>Western Balkans Trade and Transport Facilitation Project - IBRD Loan No. 8929-MK</w:t>
      </w:r>
    </w:p>
    <w:p w:rsidR="00AC4480" w:rsidRPr="001E45CC" w:rsidRDefault="00AC4480" w:rsidP="00AC4480">
      <w:pPr>
        <w:tabs>
          <w:tab w:val="left" w:pos="1995"/>
        </w:tabs>
        <w:spacing w:after="60"/>
        <w:rPr>
          <w:sz w:val="22"/>
          <w:szCs w:val="22"/>
        </w:rPr>
      </w:pPr>
      <w:r w:rsidRPr="001E45CC">
        <w:rPr>
          <w:sz w:val="22"/>
          <w:szCs w:val="22"/>
        </w:rPr>
        <w:t>Purchaser:</w:t>
      </w:r>
      <w:r w:rsidRPr="001E45CC">
        <w:rPr>
          <w:sz w:val="22"/>
          <w:szCs w:val="22"/>
        </w:rPr>
        <w:tab/>
      </w:r>
      <w:r w:rsidRPr="001E45CC">
        <w:rPr>
          <w:sz w:val="22"/>
          <w:szCs w:val="22"/>
        </w:rPr>
        <w:tab/>
      </w:r>
      <w:r w:rsidRPr="001E45CC">
        <w:rPr>
          <w:b/>
          <w:sz w:val="22"/>
          <w:szCs w:val="22"/>
        </w:rPr>
        <w:t>Ministry of</w:t>
      </w:r>
      <w:r w:rsidR="001E45CC" w:rsidRPr="001E45CC">
        <w:rPr>
          <w:b/>
          <w:sz w:val="22"/>
          <w:szCs w:val="22"/>
        </w:rPr>
        <w:t xml:space="preserve"> Transport and C</w:t>
      </w:r>
      <w:r w:rsidR="00942C0A" w:rsidRPr="001E45CC">
        <w:rPr>
          <w:b/>
          <w:sz w:val="22"/>
          <w:szCs w:val="22"/>
        </w:rPr>
        <w:t>ommunications</w:t>
      </w:r>
    </w:p>
    <w:p w:rsidR="00AC4480" w:rsidRPr="001E45CC" w:rsidRDefault="00AC4480" w:rsidP="00AC4480">
      <w:pPr>
        <w:pStyle w:val="Title"/>
        <w:tabs>
          <w:tab w:val="left" w:pos="1995"/>
        </w:tabs>
        <w:spacing w:after="60"/>
        <w:jc w:val="left"/>
        <w:rPr>
          <w:b w:val="0"/>
          <w:szCs w:val="22"/>
        </w:rPr>
      </w:pPr>
      <w:r w:rsidRPr="001E45CC">
        <w:rPr>
          <w:b w:val="0"/>
          <w:szCs w:val="22"/>
        </w:rPr>
        <w:t>Consignee:</w:t>
      </w:r>
      <w:r w:rsidRPr="001E45CC">
        <w:rPr>
          <w:b w:val="0"/>
          <w:szCs w:val="22"/>
        </w:rPr>
        <w:tab/>
      </w:r>
      <w:r w:rsidRPr="001E45CC">
        <w:rPr>
          <w:b w:val="0"/>
          <w:szCs w:val="22"/>
        </w:rPr>
        <w:tab/>
      </w:r>
      <w:r w:rsidR="001E45CC" w:rsidRPr="001E45CC">
        <w:rPr>
          <w:szCs w:val="22"/>
        </w:rPr>
        <w:t>Ministry of Transport and C</w:t>
      </w:r>
      <w:r w:rsidRPr="001E45CC">
        <w:rPr>
          <w:szCs w:val="22"/>
        </w:rPr>
        <w:t>ommunications - WBTTFP</w:t>
      </w:r>
    </w:p>
    <w:p w:rsidR="00AC4480" w:rsidRPr="001E45CC" w:rsidRDefault="00AC4480" w:rsidP="00AC4480">
      <w:pPr>
        <w:pStyle w:val="Title"/>
        <w:tabs>
          <w:tab w:val="left" w:pos="1995"/>
        </w:tabs>
        <w:spacing w:after="60"/>
        <w:jc w:val="left"/>
        <w:rPr>
          <w:szCs w:val="22"/>
        </w:rPr>
      </w:pPr>
      <w:r w:rsidRPr="001E45CC">
        <w:rPr>
          <w:b w:val="0"/>
          <w:bCs w:val="0"/>
          <w:szCs w:val="22"/>
        </w:rPr>
        <w:t>Contract Ref. No.:</w:t>
      </w:r>
      <w:r w:rsidRPr="001E45CC">
        <w:rPr>
          <w:b w:val="0"/>
          <w:szCs w:val="22"/>
        </w:rPr>
        <w:tab/>
      </w:r>
      <w:r w:rsidRPr="001E45CC">
        <w:rPr>
          <w:b w:val="0"/>
          <w:szCs w:val="22"/>
        </w:rPr>
        <w:tab/>
      </w:r>
      <w:r w:rsidR="000A2268" w:rsidRPr="001E45CC">
        <w:rPr>
          <w:szCs w:val="22"/>
        </w:rPr>
        <w:t>WBTTF-8929-MK-</w:t>
      </w:r>
      <w:r w:rsidR="0007128D" w:rsidRPr="001E45CC">
        <w:rPr>
          <w:szCs w:val="22"/>
        </w:rPr>
        <w:t>RFQ</w:t>
      </w:r>
      <w:r w:rsidR="000A2268" w:rsidRPr="001E45CC">
        <w:rPr>
          <w:szCs w:val="22"/>
        </w:rPr>
        <w:t>-412B - PAS Application for PIU</w:t>
      </w:r>
    </w:p>
    <w:p w:rsidR="000A2268" w:rsidRPr="00DD7042" w:rsidRDefault="00AC4480" w:rsidP="000A2268">
      <w:pPr>
        <w:pStyle w:val="Title"/>
        <w:tabs>
          <w:tab w:val="left" w:pos="1995"/>
        </w:tabs>
        <w:ind w:left="2160" w:hanging="2160"/>
        <w:jc w:val="left"/>
        <w:rPr>
          <w:szCs w:val="22"/>
        </w:rPr>
      </w:pPr>
      <w:r w:rsidRPr="001E45CC">
        <w:rPr>
          <w:b w:val="0"/>
          <w:bCs w:val="0"/>
          <w:szCs w:val="22"/>
        </w:rPr>
        <w:t>Contract Title:</w:t>
      </w:r>
      <w:r w:rsidRPr="001E45CC">
        <w:rPr>
          <w:b w:val="0"/>
          <w:bCs w:val="0"/>
          <w:szCs w:val="22"/>
          <w:shd w:val="clear" w:color="auto" w:fill="FFFFFF"/>
        </w:rPr>
        <w:tab/>
      </w:r>
      <w:r w:rsidRPr="001E45CC">
        <w:rPr>
          <w:b w:val="0"/>
          <w:bCs w:val="0"/>
          <w:szCs w:val="22"/>
          <w:shd w:val="clear" w:color="auto" w:fill="FFFFFF"/>
        </w:rPr>
        <w:tab/>
      </w:r>
      <w:r w:rsidR="000A2268" w:rsidRPr="001E45CC">
        <w:rPr>
          <w:bCs w:val="0"/>
          <w:szCs w:val="22"/>
          <w:shd w:val="clear" w:color="auto" w:fill="FFFFFF"/>
        </w:rPr>
        <w:t xml:space="preserve">Project Accounting Software Application - </w:t>
      </w:r>
      <w:r w:rsidR="000A2268" w:rsidRPr="001E45CC">
        <w:rPr>
          <w:szCs w:val="22"/>
        </w:rPr>
        <w:t>Supply, Installation, Configuratio</w:t>
      </w:r>
      <w:r w:rsidR="001B4BE2" w:rsidRPr="001E45CC">
        <w:rPr>
          <w:szCs w:val="22"/>
        </w:rPr>
        <w:t>n</w:t>
      </w:r>
      <w:r w:rsidR="000A2268" w:rsidRPr="001E45CC">
        <w:rPr>
          <w:szCs w:val="22"/>
        </w:rPr>
        <w:t xml:space="preserve"> and Testing of PAS Application for PIU</w:t>
      </w:r>
    </w:p>
    <w:p w:rsidR="00AC4480" w:rsidRPr="00DE62EF" w:rsidRDefault="00AC4480" w:rsidP="00AC4480">
      <w:pPr>
        <w:tabs>
          <w:tab w:val="left" w:pos="1995"/>
        </w:tabs>
        <w:rPr>
          <w:sz w:val="22"/>
          <w:szCs w:val="22"/>
        </w:rPr>
      </w:pPr>
    </w:p>
    <w:p w:rsidR="00AC4480" w:rsidRDefault="00AC4480" w:rsidP="00AC4480">
      <w:pPr>
        <w:numPr>
          <w:ilvl w:val="0"/>
          <w:numId w:val="23"/>
        </w:numPr>
      </w:pPr>
      <w:r>
        <w:rPr>
          <w:bCs/>
          <w:u w:val="single"/>
        </w:rPr>
        <w:t>Prices and Schedules for Supply</w:t>
      </w:r>
    </w:p>
    <w:p w:rsidR="00AC4480" w:rsidRDefault="00AC4480"/>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3544"/>
        <w:gridCol w:w="992"/>
        <w:gridCol w:w="1560"/>
        <w:gridCol w:w="2011"/>
        <w:gridCol w:w="970"/>
      </w:tblGrid>
      <w:tr w:rsidR="00736C44" w:rsidRPr="00FB1479" w:rsidTr="004E684B">
        <w:tc>
          <w:tcPr>
            <w:tcW w:w="562" w:type="dxa"/>
            <w:tcMar>
              <w:left w:w="0" w:type="dxa"/>
              <w:right w:w="0" w:type="dxa"/>
            </w:tcMar>
          </w:tcPr>
          <w:p w:rsidR="00736C44" w:rsidRPr="00736C44" w:rsidRDefault="00736C44" w:rsidP="00DE54FA">
            <w:pPr>
              <w:jc w:val="center"/>
              <w:rPr>
                <w:color w:val="000000"/>
                <w:sz w:val="20"/>
                <w:szCs w:val="20"/>
              </w:rPr>
            </w:pPr>
            <w:r w:rsidRPr="00736C44">
              <w:rPr>
                <w:b/>
                <w:bCs/>
                <w:color w:val="000000"/>
                <w:sz w:val="20"/>
                <w:szCs w:val="20"/>
              </w:rPr>
              <w:t>Item No.</w:t>
            </w:r>
          </w:p>
        </w:tc>
        <w:tc>
          <w:tcPr>
            <w:tcW w:w="3544" w:type="dxa"/>
          </w:tcPr>
          <w:p w:rsidR="00736C44" w:rsidRPr="00736C44" w:rsidRDefault="00736C44" w:rsidP="00DE54FA">
            <w:pPr>
              <w:jc w:val="center"/>
              <w:rPr>
                <w:color w:val="000000"/>
                <w:sz w:val="20"/>
                <w:szCs w:val="20"/>
              </w:rPr>
            </w:pPr>
            <w:r w:rsidRPr="00736C44">
              <w:rPr>
                <w:b/>
                <w:bCs/>
                <w:color w:val="000000"/>
                <w:sz w:val="20"/>
                <w:szCs w:val="20"/>
              </w:rPr>
              <w:t>Description of Goods</w:t>
            </w:r>
          </w:p>
        </w:tc>
        <w:tc>
          <w:tcPr>
            <w:tcW w:w="992" w:type="dxa"/>
          </w:tcPr>
          <w:p w:rsidR="00736C44" w:rsidRPr="00736C44" w:rsidRDefault="00736C44" w:rsidP="00DE54FA">
            <w:pPr>
              <w:jc w:val="center"/>
              <w:rPr>
                <w:color w:val="000000"/>
                <w:sz w:val="20"/>
                <w:szCs w:val="20"/>
              </w:rPr>
            </w:pPr>
            <w:r w:rsidRPr="00736C44">
              <w:rPr>
                <w:b/>
                <w:bCs/>
                <w:color w:val="000000"/>
                <w:sz w:val="20"/>
                <w:szCs w:val="20"/>
              </w:rPr>
              <w:t>Quantity</w:t>
            </w:r>
          </w:p>
        </w:tc>
        <w:tc>
          <w:tcPr>
            <w:tcW w:w="1560" w:type="dxa"/>
          </w:tcPr>
          <w:p w:rsidR="00736C44" w:rsidRDefault="00736C44" w:rsidP="00DE54FA">
            <w:pPr>
              <w:jc w:val="center"/>
              <w:rPr>
                <w:b/>
                <w:bCs/>
                <w:color w:val="000000"/>
                <w:sz w:val="20"/>
                <w:szCs w:val="20"/>
              </w:rPr>
            </w:pPr>
            <w:r w:rsidRPr="00736C44">
              <w:rPr>
                <w:b/>
                <w:bCs/>
                <w:color w:val="000000"/>
                <w:sz w:val="20"/>
                <w:szCs w:val="20"/>
              </w:rPr>
              <w:t>Unit Price</w:t>
            </w:r>
          </w:p>
          <w:p w:rsidR="00A53E0F" w:rsidRPr="00736C44" w:rsidRDefault="00A53E0F" w:rsidP="00DE54FA">
            <w:pPr>
              <w:jc w:val="center"/>
              <w:rPr>
                <w:color w:val="000000"/>
                <w:sz w:val="20"/>
                <w:szCs w:val="20"/>
              </w:rPr>
            </w:pPr>
            <w:r>
              <w:rPr>
                <w:b/>
                <w:bCs/>
                <w:color w:val="000000"/>
                <w:sz w:val="20"/>
                <w:szCs w:val="20"/>
              </w:rPr>
              <w:t>(MKD)</w:t>
            </w:r>
          </w:p>
        </w:tc>
        <w:tc>
          <w:tcPr>
            <w:tcW w:w="2011" w:type="dxa"/>
          </w:tcPr>
          <w:p w:rsidR="00736C44" w:rsidRPr="00736C44" w:rsidRDefault="00736C44" w:rsidP="00DE54FA">
            <w:pPr>
              <w:jc w:val="center"/>
              <w:rPr>
                <w:b/>
                <w:bCs/>
                <w:color w:val="000000"/>
                <w:sz w:val="20"/>
                <w:szCs w:val="20"/>
              </w:rPr>
            </w:pPr>
            <w:r w:rsidRPr="00736C44">
              <w:rPr>
                <w:b/>
                <w:bCs/>
                <w:color w:val="000000"/>
                <w:sz w:val="20"/>
                <w:szCs w:val="20"/>
              </w:rPr>
              <w:t>Price</w:t>
            </w:r>
          </w:p>
          <w:p w:rsidR="00736C44" w:rsidRPr="00736C44" w:rsidRDefault="00736C44" w:rsidP="00DE54FA">
            <w:pPr>
              <w:jc w:val="center"/>
              <w:rPr>
                <w:b/>
                <w:bCs/>
                <w:color w:val="000000"/>
                <w:sz w:val="20"/>
                <w:szCs w:val="20"/>
              </w:rPr>
            </w:pPr>
            <w:r w:rsidRPr="00736C44">
              <w:rPr>
                <w:b/>
                <w:bCs/>
                <w:color w:val="000000"/>
                <w:sz w:val="20"/>
                <w:szCs w:val="20"/>
              </w:rPr>
              <w:t xml:space="preserve">at final destination </w:t>
            </w:r>
          </w:p>
          <w:p w:rsidR="00736C44" w:rsidRPr="004E684B" w:rsidRDefault="00736C44" w:rsidP="00736C44">
            <w:pPr>
              <w:jc w:val="center"/>
              <w:rPr>
                <w:color w:val="000000"/>
                <w:sz w:val="18"/>
                <w:szCs w:val="18"/>
              </w:rPr>
            </w:pPr>
            <w:r w:rsidRPr="004E684B">
              <w:rPr>
                <w:bCs/>
                <w:color w:val="000000"/>
                <w:sz w:val="18"/>
                <w:szCs w:val="18"/>
              </w:rPr>
              <w:t xml:space="preserve">(includes </w:t>
            </w:r>
            <w:r w:rsidR="00A53E0F" w:rsidRPr="004E684B">
              <w:rPr>
                <w:bCs/>
                <w:color w:val="000000"/>
                <w:sz w:val="18"/>
                <w:szCs w:val="18"/>
              </w:rPr>
              <w:t>all taxes and duties and any other fee</w:t>
            </w:r>
            <w:r w:rsidRPr="004E684B">
              <w:rPr>
                <w:bCs/>
                <w:color w:val="000000"/>
                <w:sz w:val="18"/>
                <w:szCs w:val="18"/>
              </w:rPr>
              <w:t>)</w:t>
            </w:r>
          </w:p>
        </w:tc>
        <w:tc>
          <w:tcPr>
            <w:tcW w:w="970" w:type="dxa"/>
          </w:tcPr>
          <w:p w:rsidR="00736C44" w:rsidRDefault="00736C44" w:rsidP="00DE54FA">
            <w:pPr>
              <w:jc w:val="center"/>
              <w:rPr>
                <w:b/>
                <w:bCs/>
                <w:color w:val="000000"/>
                <w:sz w:val="20"/>
                <w:szCs w:val="20"/>
              </w:rPr>
            </w:pPr>
            <w:r w:rsidRPr="00736C44">
              <w:rPr>
                <w:b/>
                <w:bCs/>
                <w:color w:val="000000"/>
                <w:sz w:val="20"/>
                <w:szCs w:val="20"/>
              </w:rPr>
              <w:t>Delivery Date</w:t>
            </w:r>
          </w:p>
          <w:p w:rsidR="00A53E0F" w:rsidRPr="00736C44" w:rsidRDefault="00A53E0F" w:rsidP="00DE54FA">
            <w:pPr>
              <w:jc w:val="center"/>
              <w:rPr>
                <w:color w:val="000000"/>
                <w:sz w:val="20"/>
                <w:szCs w:val="20"/>
              </w:rPr>
            </w:pPr>
            <w:r>
              <w:rPr>
                <w:b/>
                <w:bCs/>
                <w:color w:val="000000"/>
                <w:sz w:val="20"/>
                <w:szCs w:val="20"/>
              </w:rPr>
              <w:t>(days)</w:t>
            </w:r>
          </w:p>
        </w:tc>
      </w:tr>
      <w:tr w:rsidR="00C5366D" w:rsidRPr="00FB1479" w:rsidTr="004E684B">
        <w:trPr>
          <w:trHeight w:val="786"/>
        </w:trPr>
        <w:tc>
          <w:tcPr>
            <w:tcW w:w="562" w:type="dxa"/>
            <w:shd w:val="clear" w:color="auto" w:fill="auto"/>
          </w:tcPr>
          <w:p w:rsidR="00C5366D" w:rsidRPr="00BA70A6" w:rsidRDefault="00C5366D" w:rsidP="00DE54FA">
            <w:pPr>
              <w:tabs>
                <w:tab w:val="left" w:pos="912"/>
              </w:tabs>
              <w:snapToGrid w:val="0"/>
              <w:ind w:left="456" w:hanging="513"/>
              <w:jc w:val="both"/>
              <w:rPr>
                <w:b/>
                <w:bCs/>
                <w:sz w:val="22"/>
                <w:szCs w:val="22"/>
              </w:rPr>
            </w:pPr>
            <w:r w:rsidRPr="00BA70A6">
              <w:rPr>
                <w:b/>
                <w:bCs/>
                <w:sz w:val="22"/>
                <w:szCs w:val="22"/>
              </w:rPr>
              <w:t>1.</w:t>
            </w:r>
          </w:p>
        </w:tc>
        <w:tc>
          <w:tcPr>
            <w:tcW w:w="3544" w:type="dxa"/>
            <w:shd w:val="clear" w:color="auto" w:fill="auto"/>
            <w:vAlign w:val="center"/>
          </w:tcPr>
          <w:p w:rsidR="00C5366D" w:rsidRPr="00736C44" w:rsidRDefault="00C5366D" w:rsidP="00DE54FA">
            <w:pPr>
              <w:pStyle w:val="BankNormal"/>
              <w:tabs>
                <w:tab w:val="left" w:pos="1590"/>
              </w:tabs>
              <w:spacing w:after="0"/>
              <w:rPr>
                <w:b/>
                <w:bCs/>
                <w:sz w:val="22"/>
                <w:szCs w:val="22"/>
              </w:rPr>
            </w:pPr>
            <w:r w:rsidRPr="00736C44">
              <w:rPr>
                <w:b/>
                <w:bCs/>
                <w:sz w:val="22"/>
                <w:szCs w:val="22"/>
              </w:rPr>
              <w:t>Project Accounting Software Application - Supply, Installation, Configuration and Testing of PAS Application for PIU</w:t>
            </w:r>
          </w:p>
          <w:p w:rsidR="00C5366D" w:rsidRPr="00736C44" w:rsidRDefault="00C5366D" w:rsidP="009818AE">
            <w:pPr>
              <w:pStyle w:val="BankNormal"/>
              <w:tabs>
                <w:tab w:val="left" w:pos="1590"/>
              </w:tabs>
              <w:spacing w:after="0"/>
              <w:rPr>
                <w:sz w:val="20"/>
                <w:szCs w:val="20"/>
              </w:rPr>
            </w:pPr>
            <w:r w:rsidRPr="00736C44">
              <w:rPr>
                <w:sz w:val="20"/>
                <w:szCs w:val="20"/>
              </w:rPr>
              <w:t>(as per specifications offered in the Technical Specifications</w:t>
            </w:r>
            <w:r>
              <w:rPr>
                <w:sz w:val="20"/>
                <w:szCs w:val="20"/>
              </w:rPr>
              <w:t xml:space="preserve"> below)</w:t>
            </w:r>
          </w:p>
        </w:tc>
        <w:tc>
          <w:tcPr>
            <w:tcW w:w="992" w:type="dxa"/>
            <w:shd w:val="clear" w:color="auto" w:fill="auto"/>
          </w:tcPr>
          <w:p w:rsidR="00C5366D" w:rsidRPr="00736C44" w:rsidRDefault="00C5366D" w:rsidP="00DE54FA">
            <w:pPr>
              <w:jc w:val="center"/>
              <w:rPr>
                <w:b/>
                <w:bCs/>
                <w:sz w:val="22"/>
                <w:szCs w:val="22"/>
              </w:rPr>
            </w:pPr>
            <w:r w:rsidRPr="00736C44">
              <w:rPr>
                <w:b/>
                <w:bCs/>
                <w:sz w:val="22"/>
                <w:szCs w:val="22"/>
              </w:rPr>
              <w:t>1 (one)</w:t>
            </w:r>
          </w:p>
        </w:tc>
        <w:tc>
          <w:tcPr>
            <w:tcW w:w="1560" w:type="dxa"/>
            <w:shd w:val="clear" w:color="auto" w:fill="auto"/>
          </w:tcPr>
          <w:p w:rsidR="00C5366D" w:rsidRPr="00736C44" w:rsidRDefault="00C5366D" w:rsidP="00A32C8E">
            <w:pPr>
              <w:jc w:val="right"/>
              <w:rPr>
                <w:sz w:val="22"/>
                <w:szCs w:val="22"/>
                <w:u w:val="single"/>
              </w:rPr>
            </w:pPr>
          </w:p>
        </w:tc>
        <w:tc>
          <w:tcPr>
            <w:tcW w:w="2011" w:type="dxa"/>
            <w:shd w:val="clear" w:color="auto" w:fill="auto"/>
          </w:tcPr>
          <w:p w:rsidR="00C5366D" w:rsidRPr="00736C44" w:rsidRDefault="00C5366D" w:rsidP="00A32C8E">
            <w:pPr>
              <w:jc w:val="right"/>
              <w:rPr>
                <w:sz w:val="22"/>
                <w:szCs w:val="22"/>
                <w:u w:val="single"/>
              </w:rPr>
            </w:pPr>
          </w:p>
        </w:tc>
        <w:tc>
          <w:tcPr>
            <w:tcW w:w="970" w:type="dxa"/>
            <w:vMerge w:val="restart"/>
            <w:shd w:val="clear" w:color="auto" w:fill="auto"/>
          </w:tcPr>
          <w:p w:rsidR="00C5366D" w:rsidRPr="00736C44" w:rsidRDefault="00C5366D" w:rsidP="00DE54FA">
            <w:pPr>
              <w:jc w:val="both"/>
              <w:rPr>
                <w:sz w:val="22"/>
                <w:szCs w:val="22"/>
                <w:u w:val="single"/>
              </w:rPr>
            </w:pPr>
          </w:p>
        </w:tc>
      </w:tr>
      <w:tr w:rsidR="00C5366D" w:rsidRPr="00FB1479" w:rsidTr="00053720">
        <w:trPr>
          <w:trHeight w:val="444"/>
        </w:trPr>
        <w:tc>
          <w:tcPr>
            <w:tcW w:w="6658" w:type="dxa"/>
            <w:gridSpan w:val="4"/>
            <w:shd w:val="clear" w:color="auto" w:fill="auto"/>
          </w:tcPr>
          <w:p w:rsidR="00C5366D" w:rsidRPr="00A53E0F" w:rsidRDefault="00C5366D" w:rsidP="00A32C8E">
            <w:pPr>
              <w:jc w:val="right"/>
              <w:rPr>
                <w:b/>
                <w:sz w:val="22"/>
                <w:szCs w:val="22"/>
              </w:rPr>
            </w:pPr>
            <w:r w:rsidRPr="00A53E0F">
              <w:rPr>
                <w:b/>
                <w:sz w:val="22"/>
                <w:szCs w:val="22"/>
              </w:rPr>
              <w:t>VAT:</w:t>
            </w:r>
          </w:p>
        </w:tc>
        <w:tc>
          <w:tcPr>
            <w:tcW w:w="2011" w:type="dxa"/>
            <w:shd w:val="clear" w:color="auto" w:fill="auto"/>
          </w:tcPr>
          <w:p w:rsidR="00C5366D" w:rsidRPr="00A32C8E" w:rsidRDefault="00C5366D" w:rsidP="00A32C8E">
            <w:pPr>
              <w:jc w:val="right"/>
              <w:rPr>
                <w:sz w:val="22"/>
                <w:szCs w:val="22"/>
              </w:rPr>
            </w:pPr>
          </w:p>
        </w:tc>
        <w:tc>
          <w:tcPr>
            <w:tcW w:w="970" w:type="dxa"/>
            <w:vMerge/>
            <w:shd w:val="clear" w:color="auto" w:fill="auto"/>
          </w:tcPr>
          <w:p w:rsidR="00C5366D" w:rsidRPr="00A32C8E" w:rsidRDefault="00C5366D" w:rsidP="00A32C8E">
            <w:pPr>
              <w:jc w:val="right"/>
              <w:rPr>
                <w:sz w:val="22"/>
                <w:szCs w:val="22"/>
              </w:rPr>
            </w:pPr>
          </w:p>
        </w:tc>
      </w:tr>
      <w:tr w:rsidR="00C5366D" w:rsidRPr="00FB1479" w:rsidTr="004E684B">
        <w:trPr>
          <w:trHeight w:val="402"/>
        </w:trPr>
        <w:tc>
          <w:tcPr>
            <w:tcW w:w="6658" w:type="dxa"/>
            <w:gridSpan w:val="4"/>
            <w:shd w:val="clear" w:color="auto" w:fill="auto"/>
            <w:vAlign w:val="center"/>
          </w:tcPr>
          <w:p w:rsidR="00C5366D" w:rsidRPr="00A53E0F" w:rsidRDefault="00C5366D" w:rsidP="00A32C8E">
            <w:pPr>
              <w:jc w:val="right"/>
              <w:rPr>
                <w:b/>
              </w:rPr>
            </w:pPr>
            <w:r w:rsidRPr="00A53E0F">
              <w:rPr>
                <w:b/>
                <w:bCs/>
              </w:rPr>
              <w:t>TOTAL:</w:t>
            </w:r>
          </w:p>
        </w:tc>
        <w:tc>
          <w:tcPr>
            <w:tcW w:w="2011" w:type="dxa"/>
            <w:shd w:val="clear" w:color="auto" w:fill="auto"/>
            <w:vAlign w:val="center"/>
          </w:tcPr>
          <w:p w:rsidR="00C5366D" w:rsidRPr="00A32C8E" w:rsidRDefault="00C5366D" w:rsidP="00A32C8E">
            <w:pPr>
              <w:jc w:val="right"/>
              <w:rPr>
                <w:sz w:val="22"/>
                <w:szCs w:val="22"/>
              </w:rPr>
            </w:pPr>
          </w:p>
        </w:tc>
        <w:tc>
          <w:tcPr>
            <w:tcW w:w="970" w:type="dxa"/>
            <w:vMerge/>
            <w:shd w:val="clear" w:color="auto" w:fill="auto"/>
            <w:vAlign w:val="center"/>
          </w:tcPr>
          <w:p w:rsidR="00C5366D" w:rsidRPr="00A32C8E" w:rsidRDefault="00C5366D" w:rsidP="00A32C8E">
            <w:pPr>
              <w:jc w:val="right"/>
              <w:rPr>
                <w:sz w:val="22"/>
                <w:szCs w:val="22"/>
              </w:rPr>
            </w:pPr>
          </w:p>
        </w:tc>
      </w:tr>
    </w:tbl>
    <w:p w:rsidR="000A2268" w:rsidRPr="00634A31" w:rsidRDefault="000A2268">
      <w:pPr>
        <w:rPr>
          <w:sz w:val="16"/>
          <w:szCs w:val="16"/>
        </w:rPr>
      </w:pPr>
    </w:p>
    <w:p w:rsidR="00295684" w:rsidRPr="0057551E" w:rsidRDefault="00295684" w:rsidP="00295684">
      <w:pPr>
        <w:jc w:val="both"/>
        <w:rPr>
          <w:b/>
          <w:bCs/>
          <w:iCs/>
          <w:sz w:val="20"/>
          <w:szCs w:val="20"/>
        </w:rPr>
      </w:pPr>
      <w:r w:rsidRPr="0057551E">
        <w:rPr>
          <w:b/>
          <w:bCs/>
          <w:iCs/>
          <w:sz w:val="22"/>
          <w:szCs w:val="22"/>
        </w:rPr>
        <w:t>Note:</w:t>
      </w:r>
      <w:r w:rsidRPr="0057551E">
        <w:rPr>
          <w:b/>
          <w:bCs/>
          <w:iCs/>
          <w:sz w:val="20"/>
          <w:szCs w:val="20"/>
        </w:rPr>
        <w:t xml:space="preserve">   </w:t>
      </w:r>
      <w:r w:rsidRPr="0057551E">
        <w:rPr>
          <w:b/>
          <w:bCs/>
          <w:iCs/>
          <w:sz w:val="22"/>
          <w:szCs w:val="22"/>
        </w:rPr>
        <w:t>In case of discrepancy between unit price and total derived from unit price, the unit price shall prevail.</w:t>
      </w:r>
    </w:p>
    <w:p w:rsidR="00C87013" w:rsidRPr="00634A31" w:rsidRDefault="00C87013" w:rsidP="00295684">
      <w:pPr>
        <w:rPr>
          <w:b/>
          <w:sz w:val="16"/>
          <w:szCs w:val="16"/>
          <w:u w:val="single"/>
        </w:rPr>
      </w:pPr>
    </w:p>
    <w:p w:rsidR="009818AE" w:rsidRPr="001E45CC" w:rsidRDefault="00C87013" w:rsidP="00C87013">
      <w:pPr>
        <w:rPr>
          <w:b/>
          <w:sz w:val="22"/>
          <w:szCs w:val="22"/>
        </w:rPr>
      </w:pPr>
      <w:r w:rsidRPr="001E45CC">
        <w:rPr>
          <w:b/>
          <w:sz w:val="22"/>
          <w:szCs w:val="22"/>
          <w:u w:val="single"/>
        </w:rPr>
        <w:t>Maintenance Requirements:</w:t>
      </w:r>
      <w:r w:rsidRPr="001E45CC">
        <w:rPr>
          <w:b/>
          <w:sz w:val="22"/>
          <w:szCs w:val="22"/>
        </w:rPr>
        <w:t xml:space="preserve">  </w:t>
      </w:r>
      <w:r w:rsidR="009818AE" w:rsidRPr="001E45CC">
        <w:rPr>
          <w:b/>
          <w:sz w:val="22"/>
          <w:szCs w:val="22"/>
        </w:rPr>
        <w:tab/>
      </w:r>
      <w:r w:rsidRPr="001E45CC">
        <w:rPr>
          <w:b/>
          <w:sz w:val="22"/>
          <w:szCs w:val="22"/>
        </w:rPr>
        <w:t>The supplier shall provide on</w:t>
      </w:r>
      <w:r w:rsidR="009818AE" w:rsidRPr="001E45CC">
        <w:rPr>
          <w:b/>
          <w:sz w:val="22"/>
          <w:szCs w:val="22"/>
        </w:rPr>
        <w:t>-</w:t>
      </w:r>
      <w:r w:rsidRPr="001E45CC">
        <w:rPr>
          <w:b/>
          <w:sz w:val="22"/>
          <w:szCs w:val="22"/>
        </w:rPr>
        <w:t xml:space="preserve">site service </w:t>
      </w:r>
      <w:r w:rsidR="009818AE" w:rsidRPr="001E45CC">
        <w:rPr>
          <w:b/>
          <w:sz w:val="22"/>
          <w:szCs w:val="22"/>
        </w:rPr>
        <w:t xml:space="preserve">and help desk </w:t>
      </w:r>
    </w:p>
    <w:p w:rsidR="00C87013" w:rsidRPr="001E45CC" w:rsidRDefault="00C87013" w:rsidP="009818AE">
      <w:pPr>
        <w:ind w:left="2160" w:firstLine="720"/>
        <w:rPr>
          <w:b/>
          <w:sz w:val="22"/>
          <w:szCs w:val="22"/>
        </w:rPr>
      </w:pPr>
      <w:r w:rsidRPr="001E45CC">
        <w:rPr>
          <w:b/>
          <w:sz w:val="22"/>
          <w:szCs w:val="22"/>
        </w:rPr>
        <w:t>during the warranty period.</w:t>
      </w:r>
    </w:p>
    <w:p w:rsidR="00301E58" w:rsidRPr="00634A31" w:rsidRDefault="00301E58">
      <w:pPr>
        <w:jc w:val="both"/>
        <w:rPr>
          <w:bCs/>
          <w:sz w:val="16"/>
          <w:szCs w:val="16"/>
        </w:rPr>
      </w:pPr>
    </w:p>
    <w:p w:rsidR="00301E58" w:rsidRPr="001E45CC" w:rsidRDefault="00301E58" w:rsidP="00115F78">
      <w:pPr>
        <w:numPr>
          <w:ilvl w:val="0"/>
          <w:numId w:val="23"/>
        </w:numPr>
        <w:tabs>
          <w:tab w:val="left" w:pos="360"/>
        </w:tabs>
        <w:ind w:left="426" w:hanging="426"/>
        <w:jc w:val="both"/>
        <w:rPr>
          <w:bCs/>
          <w:sz w:val="22"/>
          <w:szCs w:val="22"/>
        </w:rPr>
      </w:pPr>
      <w:r w:rsidRPr="001E45CC">
        <w:rPr>
          <w:bCs/>
          <w:sz w:val="22"/>
          <w:szCs w:val="22"/>
          <w:u w:val="single"/>
        </w:rPr>
        <w:t>Fixed Price:</w:t>
      </w:r>
      <w:r w:rsidRPr="001E45CC">
        <w:rPr>
          <w:bCs/>
          <w:sz w:val="22"/>
          <w:szCs w:val="22"/>
        </w:rPr>
        <w:t xml:space="preserve">  The prices indicated above are firm and fixed and not subject to any adjustment during contract performance.</w:t>
      </w:r>
    </w:p>
    <w:p w:rsidR="00301E58" w:rsidRPr="00634A31" w:rsidRDefault="00301E58" w:rsidP="009818AE">
      <w:pPr>
        <w:tabs>
          <w:tab w:val="left" w:pos="360"/>
        </w:tabs>
        <w:jc w:val="both"/>
        <w:rPr>
          <w:bCs/>
          <w:sz w:val="16"/>
          <w:szCs w:val="16"/>
        </w:rPr>
      </w:pPr>
    </w:p>
    <w:p w:rsidR="00301E58" w:rsidRPr="001E45CC" w:rsidRDefault="00301E58" w:rsidP="00115F78">
      <w:pPr>
        <w:numPr>
          <w:ilvl w:val="0"/>
          <w:numId w:val="23"/>
        </w:numPr>
        <w:tabs>
          <w:tab w:val="left" w:pos="360"/>
        </w:tabs>
        <w:ind w:left="360"/>
        <w:jc w:val="both"/>
        <w:rPr>
          <w:bCs/>
          <w:sz w:val="22"/>
          <w:szCs w:val="22"/>
        </w:rPr>
      </w:pPr>
      <w:r w:rsidRPr="001E45CC">
        <w:rPr>
          <w:bCs/>
          <w:sz w:val="22"/>
          <w:szCs w:val="22"/>
          <w:u w:val="single"/>
        </w:rPr>
        <w:t>Delivery Schedule:</w:t>
      </w:r>
      <w:r w:rsidRPr="001E45CC">
        <w:rPr>
          <w:bCs/>
          <w:sz w:val="22"/>
          <w:szCs w:val="22"/>
        </w:rPr>
        <w:t xml:space="preserve"> </w:t>
      </w:r>
      <w:r w:rsidR="002E0FDE" w:rsidRPr="001E45CC">
        <w:rPr>
          <w:color w:val="000000"/>
          <w:sz w:val="22"/>
          <w:szCs w:val="22"/>
        </w:rPr>
        <w:t>The Goods should be delivered, installed</w:t>
      </w:r>
      <w:r w:rsidR="00C5366D" w:rsidRPr="001E45CC">
        <w:rPr>
          <w:color w:val="000000"/>
          <w:sz w:val="22"/>
          <w:szCs w:val="22"/>
        </w:rPr>
        <w:t>, configured</w:t>
      </w:r>
      <w:r w:rsidR="002E0FDE" w:rsidRPr="001E45CC">
        <w:rPr>
          <w:color w:val="000000"/>
          <w:sz w:val="22"/>
          <w:szCs w:val="22"/>
        </w:rPr>
        <w:t xml:space="preserve"> and tested at the </w:t>
      </w:r>
      <w:r w:rsidR="001E45CC">
        <w:rPr>
          <w:sz w:val="22"/>
          <w:szCs w:val="22"/>
        </w:rPr>
        <w:t>Ministry of Transport and C</w:t>
      </w:r>
      <w:r w:rsidR="00115F78" w:rsidRPr="001E45CC">
        <w:rPr>
          <w:sz w:val="22"/>
          <w:szCs w:val="22"/>
        </w:rPr>
        <w:t>ommunications – WBTTF Project</w:t>
      </w:r>
      <w:r w:rsidR="002E0FDE" w:rsidRPr="001E45CC">
        <w:rPr>
          <w:color w:val="000000"/>
          <w:sz w:val="22"/>
          <w:szCs w:val="22"/>
        </w:rPr>
        <w:t xml:space="preserve">, </w:t>
      </w:r>
      <w:r w:rsidR="00477245" w:rsidRPr="001E45CC">
        <w:rPr>
          <w:b/>
          <w:color w:val="000000"/>
          <w:sz w:val="22"/>
          <w:szCs w:val="22"/>
          <w:u w:val="single"/>
        </w:rPr>
        <w:t xml:space="preserve">within </w:t>
      </w:r>
      <w:r w:rsidR="0007128D" w:rsidRPr="001E45CC">
        <w:rPr>
          <w:b/>
          <w:color w:val="000000"/>
          <w:sz w:val="22"/>
          <w:szCs w:val="22"/>
          <w:u w:val="single"/>
        </w:rPr>
        <w:t>60</w:t>
      </w:r>
      <w:r w:rsidR="00477245" w:rsidRPr="001E45CC">
        <w:rPr>
          <w:b/>
          <w:color w:val="000000"/>
          <w:sz w:val="22"/>
          <w:szCs w:val="22"/>
          <w:u w:val="single"/>
        </w:rPr>
        <w:t xml:space="preserve"> days</w:t>
      </w:r>
      <w:r w:rsidR="00477245" w:rsidRPr="001E45CC">
        <w:rPr>
          <w:color w:val="000000"/>
          <w:sz w:val="22"/>
          <w:szCs w:val="22"/>
        </w:rPr>
        <w:t xml:space="preserve">, </w:t>
      </w:r>
      <w:r w:rsidR="002E0FDE" w:rsidRPr="001E45CC">
        <w:rPr>
          <w:color w:val="000000"/>
          <w:sz w:val="22"/>
          <w:szCs w:val="22"/>
        </w:rPr>
        <w:t>following the date of the notification of award.</w:t>
      </w:r>
    </w:p>
    <w:p w:rsidR="002E0FDE" w:rsidRPr="00634A31" w:rsidRDefault="002E0FDE" w:rsidP="002E0FDE">
      <w:pPr>
        <w:tabs>
          <w:tab w:val="left" w:pos="360"/>
        </w:tabs>
        <w:jc w:val="both"/>
        <w:rPr>
          <w:bCs/>
          <w:sz w:val="16"/>
          <w:szCs w:val="16"/>
        </w:rPr>
      </w:pPr>
    </w:p>
    <w:p w:rsidR="00301E58" w:rsidRDefault="00301E58" w:rsidP="001C4744">
      <w:pPr>
        <w:numPr>
          <w:ilvl w:val="0"/>
          <w:numId w:val="23"/>
        </w:numPr>
        <w:tabs>
          <w:tab w:val="left" w:pos="360"/>
        </w:tabs>
        <w:ind w:left="360"/>
        <w:jc w:val="both"/>
        <w:rPr>
          <w:sz w:val="22"/>
          <w:szCs w:val="22"/>
          <w:lang w:val="en-GB"/>
        </w:rPr>
      </w:pPr>
      <w:r w:rsidRPr="009818AE">
        <w:rPr>
          <w:bCs/>
          <w:sz w:val="22"/>
          <w:szCs w:val="22"/>
          <w:u w:val="single"/>
        </w:rPr>
        <w:t>Insurance:</w:t>
      </w:r>
      <w:r w:rsidRPr="009818AE">
        <w:rPr>
          <w:b/>
          <w:sz w:val="22"/>
          <w:szCs w:val="22"/>
        </w:rPr>
        <w:t xml:space="preserve"> </w:t>
      </w:r>
      <w:r w:rsidRPr="009818AE">
        <w:rPr>
          <w:sz w:val="22"/>
          <w:szCs w:val="22"/>
        </w:rPr>
        <w:t xml:space="preserve">The Goods supplied under the Contract shall be fully insured in a freely convertible currency against loss of damage incidental to manufacture or acquisition, transportation, storage and delivery. The insurance shall be in an amount equal to 110 percent of the CIP/EXW value of the Goods from </w:t>
      </w:r>
      <w:r w:rsidRPr="009818AE">
        <w:rPr>
          <w:sz w:val="22"/>
          <w:szCs w:val="22"/>
          <w:lang w:val="en-GB"/>
        </w:rPr>
        <w:t>«Warehouse» to «Warehouse» on «</w:t>
      </w:r>
      <w:r w:rsidRPr="009818AE">
        <w:rPr>
          <w:sz w:val="22"/>
          <w:szCs w:val="22"/>
        </w:rPr>
        <w:t>All risks</w:t>
      </w:r>
      <w:r w:rsidRPr="009818AE">
        <w:rPr>
          <w:sz w:val="22"/>
          <w:szCs w:val="22"/>
          <w:lang w:val="en-GB"/>
        </w:rPr>
        <w:t xml:space="preserve">» basis, including «War Risks». </w:t>
      </w:r>
    </w:p>
    <w:p w:rsidR="009818AE" w:rsidRPr="00634A31" w:rsidRDefault="009818AE" w:rsidP="009818AE">
      <w:pPr>
        <w:tabs>
          <w:tab w:val="left" w:pos="360"/>
        </w:tabs>
        <w:jc w:val="both"/>
        <w:rPr>
          <w:sz w:val="16"/>
          <w:szCs w:val="16"/>
          <w:lang w:val="en-GB"/>
        </w:rPr>
      </w:pPr>
    </w:p>
    <w:p w:rsidR="00301E58" w:rsidRPr="007120F7" w:rsidRDefault="00301E58" w:rsidP="00115F78">
      <w:pPr>
        <w:numPr>
          <w:ilvl w:val="0"/>
          <w:numId w:val="23"/>
        </w:numPr>
        <w:tabs>
          <w:tab w:val="left" w:pos="360"/>
        </w:tabs>
        <w:ind w:left="360"/>
        <w:rPr>
          <w:sz w:val="22"/>
          <w:szCs w:val="22"/>
          <w:lang w:val="en-GB"/>
        </w:rPr>
      </w:pPr>
      <w:r w:rsidRPr="007120F7">
        <w:rPr>
          <w:sz w:val="22"/>
          <w:szCs w:val="22"/>
          <w:u w:val="single"/>
          <w:lang w:val="en-GB"/>
        </w:rPr>
        <w:t>Applicable Law:</w:t>
      </w:r>
      <w:r w:rsidRPr="007120F7">
        <w:rPr>
          <w:b/>
          <w:sz w:val="22"/>
          <w:szCs w:val="22"/>
          <w:lang w:val="en-GB"/>
        </w:rPr>
        <w:t xml:space="preserve"> </w:t>
      </w:r>
      <w:r w:rsidRPr="007120F7">
        <w:rPr>
          <w:sz w:val="22"/>
          <w:szCs w:val="22"/>
          <w:lang w:val="en-GB"/>
        </w:rPr>
        <w:t xml:space="preserve">The Contract shall be interpreted in accordance with the laws of the Republic of </w:t>
      </w:r>
      <w:r w:rsidR="00115F78" w:rsidRPr="007120F7">
        <w:rPr>
          <w:sz w:val="22"/>
          <w:szCs w:val="22"/>
          <w:lang w:val="en-GB"/>
        </w:rPr>
        <w:t xml:space="preserve">North </w:t>
      </w:r>
      <w:r w:rsidRPr="007120F7">
        <w:rPr>
          <w:sz w:val="22"/>
          <w:szCs w:val="22"/>
          <w:lang w:val="en-GB"/>
        </w:rPr>
        <w:t>Macedonia.</w:t>
      </w:r>
    </w:p>
    <w:p w:rsidR="00301E58" w:rsidRPr="00634A31" w:rsidRDefault="00301E58" w:rsidP="00543533">
      <w:pPr>
        <w:tabs>
          <w:tab w:val="left" w:pos="360"/>
        </w:tabs>
        <w:ind w:left="360" w:hanging="360"/>
        <w:rPr>
          <w:b/>
          <w:sz w:val="16"/>
          <w:szCs w:val="16"/>
          <w:lang w:val="en-GB"/>
        </w:rPr>
      </w:pPr>
    </w:p>
    <w:p w:rsidR="009818AE" w:rsidRDefault="00301E58" w:rsidP="00C5366D">
      <w:pPr>
        <w:numPr>
          <w:ilvl w:val="0"/>
          <w:numId w:val="23"/>
        </w:numPr>
        <w:tabs>
          <w:tab w:val="left" w:pos="360"/>
        </w:tabs>
        <w:ind w:left="360"/>
        <w:jc w:val="both"/>
        <w:rPr>
          <w:bCs/>
          <w:sz w:val="22"/>
          <w:szCs w:val="22"/>
          <w:u w:val="single"/>
        </w:rPr>
      </w:pPr>
      <w:r w:rsidRPr="00C5366D">
        <w:rPr>
          <w:bCs/>
          <w:sz w:val="22"/>
          <w:szCs w:val="22"/>
          <w:u w:val="single"/>
        </w:rPr>
        <w:t>Resolution of Disputes:</w:t>
      </w:r>
      <w:r w:rsidRPr="00C5366D">
        <w:rPr>
          <w:sz w:val="22"/>
          <w:szCs w:val="22"/>
        </w:rPr>
        <w:t xml:space="preserve"> The Purchaser and the Supplier shall make every effort to resolve amicably by direct informal negotiation any disagreement or dispute between them under or in connection with the Contract. In the case of a dispute between the Purchaser and the Supplier, the dispute shall be settled in accordance with the </w:t>
      </w:r>
      <w:r w:rsidR="00C5366D" w:rsidRPr="00C5366D">
        <w:rPr>
          <w:sz w:val="22"/>
          <w:szCs w:val="22"/>
        </w:rPr>
        <w:t>law</w:t>
      </w:r>
      <w:r w:rsidR="00C5366D">
        <w:rPr>
          <w:sz w:val="22"/>
          <w:szCs w:val="22"/>
        </w:rPr>
        <w:t>s</w:t>
      </w:r>
      <w:r w:rsidR="00C5366D" w:rsidRPr="00C5366D">
        <w:rPr>
          <w:sz w:val="22"/>
          <w:szCs w:val="22"/>
        </w:rPr>
        <w:t xml:space="preserve"> of the Republic of North Macedonia.</w:t>
      </w:r>
    </w:p>
    <w:p w:rsidR="00C5366D" w:rsidRPr="00634A31" w:rsidRDefault="00C5366D" w:rsidP="00C5366D">
      <w:pPr>
        <w:tabs>
          <w:tab w:val="left" w:pos="360"/>
        </w:tabs>
        <w:jc w:val="both"/>
        <w:rPr>
          <w:bCs/>
          <w:sz w:val="16"/>
          <w:szCs w:val="16"/>
          <w:u w:val="single"/>
        </w:rPr>
      </w:pPr>
    </w:p>
    <w:p w:rsidR="00994CDD" w:rsidRPr="001E45CC" w:rsidRDefault="00301E58" w:rsidP="00C3122B">
      <w:pPr>
        <w:numPr>
          <w:ilvl w:val="0"/>
          <w:numId w:val="23"/>
        </w:numPr>
        <w:tabs>
          <w:tab w:val="left" w:pos="360"/>
        </w:tabs>
        <w:ind w:left="360"/>
        <w:jc w:val="both"/>
        <w:rPr>
          <w:bCs/>
          <w:sz w:val="22"/>
          <w:szCs w:val="22"/>
        </w:rPr>
      </w:pPr>
      <w:r w:rsidRPr="001E45CC">
        <w:rPr>
          <w:bCs/>
          <w:sz w:val="22"/>
          <w:szCs w:val="22"/>
          <w:u w:val="single"/>
        </w:rPr>
        <w:t>Payment</w:t>
      </w:r>
      <w:r w:rsidRPr="001E45CC">
        <w:rPr>
          <w:bCs/>
          <w:sz w:val="22"/>
          <w:szCs w:val="22"/>
        </w:rPr>
        <w:t xml:space="preserve"> for your invoice will be made 100% </w:t>
      </w:r>
      <w:r w:rsidRPr="001E45CC">
        <w:rPr>
          <w:b/>
          <w:bCs/>
          <w:sz w:val="22"/>
          <w:szCs w:val="22"/>
        </w:rPr>
        <w:t>against delivery and issuance of Acceptance Certificate by the Purchaser</w:t>
      </w:r>
      <w:r w:rsidRPr="001E45CC">
        <w:rPr>
          <w:bCs/>
          <w:sz w:val="22"/>
          <w:szCs w:val="22"/>
        </w:rPr>
        <w:t xml:space="preserve">, in </w:t>
      </w:r>
      <w:r w:rsidR="002E0FDE" w:rsidRPr="001E45CC">
        <w:rPr>
          <w:b/>
          <w:bCs/>
          <w:sz w:val="22"/>
          <w:szCs w:val="22"/>
        </w:rPr>
        <w:t>30</w:t>
      </w:r>
      <w:r w:rsidRPr="001E45CC">
        <w:rPr>
          <w:bCs/>
          <w:sz w:val="22"/>
          <w:szCs w:val="22"/>
        </w:rPr>
        <w:t xml:space="preserve"> days at latest through bank account according to the invoice payment instruction.</w:t>
      </w:r>
      <w:r w:rsidR="001B4BE2" w:rsidRPr="001E45CC">
        <w:rPr>
          <w:bCs/>
          <w:sz w:val="22"/>
          <w:szCs w:val="22"/>
        </w:rPr>
        <w:t xml:space="preserve"> P</w:t>
      </w:r>
      <w:r w:rsidR="00994CDD" w:rsidRPr="001E45CC">
        <w:rPr>
          <w:sz w:val="22"/>
          <w:szCs w:val="22"/>
        </w:rPr>
        <w:t>ayment will be made in MKD</w:t>
      </w:r>
      <w:r w:rsidR="001B4BE2" w:rsidRPr="001E45CC">
        <w:rPr>
          <w:sz w:val="22"/>
          <w:szCs w:val="22"/>
        </w:rPr>
        <w:t>.</w:t>
      </w:r>
    </w:p>
    <w:p w:rsidR="00301E58" w:rsidRPr="001E45CC" w:rsidRDefault="00301E58">
      <w:pPr>
        <w:ind w:left="720" w:hanging="720"/>
        <w:jc w:val="both"/>
        <w:rPr>
          <w:bCs/>
          <w:sz w:val="22"/>
          <w:szCs w:val="22"/>
        </w:rPr>
      </w:pPr>
    </w:p>
    <w:p w:rsidR="00301E58" w:rsidRPr="001E45CC" w:rsidRDefault="00301E58" w:rsidP="006C1EA8">
      <w:pPr>
        <w:numPr>
          <w:ilvl w:val="0"/>
          <w:numId w:val="7"/>
        </w:numPr>
        <w:tabs>
          <w:tab w:val="left" w:pos="360"/>
        </w:tabs>
        <w:ind w:left="360"/>
        <w:jc w:val="both"/>
        <w:rPr>
          <w:bCs/>
          <w:sz w:val="22"/>
          <w:szCs w:val="22"/>
        </w:rPr>
      </w:pPr>
      <w:r w:rsidRPr="001E45CC">
        <w:rPr>
          <w:bCs/>
          <w:sz w:val="22"/>
          <w:szCs w:val="22"/>
          <w:u w:val="single"/>
        </w:rPr>
        <w:lastRenderedPageBreak/>
        <w:t>Warranty</w:t>
      </w:r>
      <w:r w:rsidRPr="001E45CC">
        <w:rPr>
          <w:bCs/>
          <w:sz w:val="22"/>
          <w:szCs w:val="22"/>
        </w:rPr>
        <w:t>: Good</w:t>
      </w:r>
      <w:r w:rsidR="00E11281" w:rsidRPr="001E45CC">
        <w:rPr>
          <w:bCs/>
          <w:sz w:val="22"/>
          <w:szCs w:val="22"/>
        </w:rPr>
        <w:t xml:space="preserve">s offered should be covered by </w:t>
      </w:r>
      <w:r w:rsidR="00E11281" w:rsidRPr="001E45CC">
        <w:rPr>
          <w:bCs/>
          <w:color w:val="000000"/>
          <w:sz w:val="22"/>
          <w:szCs w:val="22"/>
        </w:rPr>
        <w:t xml:space="preserve">Supplier’s </w:t>
      </w:r>
      <w:r w:rsidRPr="001E45CC">
        <w:rPr>
          <w:bCs/>
          <w:sz w:val="22"/>
          <w:szCs w:val="22"/>
        </w:rPr>
        <w:t xml:space="preserve">warranty </w:t>
      </w:r>
      <w:r w:rsidR="00A506E3" w:rsidRPr="001E45CC">
        <w:rPr>
          <w:bCs/>
          <w:color w:val="000000"/>
          <w:sz w:val="22"/>
          <w:szCs w:val="22"/>
        </w:rPr>
        <w:t xml:space="preserve">of </w:t>
      </w:r>
      <w:r w:rsidR="002A4DEA" w:rsidRPr="001E45CC">
        <w:rPr>
          <w:b/>
          <w:bCs/>
          <w:color w:val="000000"/>
          <w:sz w:val="22"/>
          <w:szCs w:val="22"/>
        </w:rPr>
        <w:t>60</w:t>
      </w:r>
      <w:r w:rsidR="00354A58" w:rsidRPr="001E45CC">
        <w:rPr>
          <w:b/>
          <w:bCs/>
          <w:color w:val="000000"/>
          <w:sz w:val="22"/>
          <w:szCs w:val="22"/>
        </w:rPr>
        <w:t xml:space="preserve"> (sixty)</w:t>
      </w:r>
      <w:r w:rsidR="00A506E3" w:rsidRPr="001E45CC">
        <w:rPr>
          <w:b/>
          <w:bCs/>
          <w:color w:val="000000"/>
          <w:sz w:val="22"/>
          <w:szCs w:val="22"/>
        </w:rPr>
        <w:t xml:space="preserve"> months</w:t>
      </w:r>
      <w:r w:rsidR="00A506E3" w:rsidRPr="001E45CC">
        <w:rPr>
          <w:bCs/>
          <w:color w:val="000000"/>
          <w:sz w:val="22"/>
          <w:szCs w:val="22"/>
        </w:rPr>
        <w:t xml:space="preserve"> </w:t>
      </w:r>
      <w:r w:rsidRPr="001E45CC">
        <w:rPr>
          <w:bCs/>
          <w:sz w:val="22"/>
          <w:szCs w:val="22"/>
        </w:rPr>
        <w:t xml:space="preserve">from the date of </w:t>
      </w:r>
      <w:r w:rsidRPr="001E45CC">
        <w:rPr>
          <w:sz w:val="22"/>
          <w:szCs w:val="22"/>
        </w:rPr>
        <w:t>issuance of Acceptance Certificate</w:t>
      </w:r>
      <w:r w:rsidRPr="001E45CC">
        <w:rPr>
          <w:bCs/>
          <w:sz w:val="22"/>
          <w:szCs w:val="22"/>
        </w:rPr>
        <w:t xml:space="preserve"> by the Purchaser. </w:t>
      </w:r>
      <w:r w:rsidR="00A506E3" w:rsidRPr="001E45CC">
        <w:rPr>
          <w:bCs/>
          <w:color w:val="000000"/>
          <w:sz w:val="22"/>
          <w:szCs w:val="22"/>
        </w:rPr>
        <w:t>The Warranty Period of Goods shall formally commence at the date of the issuance of the Acceptance Certificate.</w:t>
      </w:r>
      <w:r w:rsidRPr="001E45CC">
        <w:rPr>
          <w:bCs/>
          <w:sz w:val="22"/>
          <w:szCs w:val="22"/>
        </w:rPr>
        <w:t xml:space="preserve"> </w:t>
      </w:r>
      <w:r w:rsidR="00A506E3" w:rsidRPr="001E45CC">
        <w:rPr>
          <w:sz w:val="22"/>
          <w:szCs w:val="22"/>
        </w:rPr>
        <w:t>Please specify warranty period and terms in details.</w:t>
      </w:r>
    </w:p>
    <w:p w:rsidR="006C1EA8" w:rsidRPr="00634A31" w:rsidRDefault="006C1EA8" w:rsidP="006C1EA8">
      <w:pPr>
        <w:tabs>
          <w:tab w:val="left" w:pos="360"/>
        </w:tabs>
        <w:jc w:val="both"/>
        <w:rPr>
          <w:bCs/>
          <w:sz w:val="16"/>
          <w:szCs w:val="16"/>
        </w:rPr>
      </w:pPr>
    </w:p>
    <w:p w:rsidR="00301E58" w:rsidRPr="007120F7" w:rsidRDefault="00301E58">
      <w:pPr>
        <w:numPr>
          <w:ilvl w:val="0"/>
          <w:numId w:val="2"/>
        </w:numPr>
        <w:tabs>
          <w:tab w:val="left" w:pos="360"/>
        </w:tabs>
        <w:ind w:left="360"/>
        <w:jc w:val="both"/>
        <w:rPr>
          <w:sz w:val="22"/>
          <w:szCs w:val="22"/>
        </w:rPr>
      </w:pPr>
      <w:r w:rsidRPr="007120F7">
        <w:rPr>
          <w:bCs/>
          <w:sz w:val="22"/>
          <w:szCs w:val="22"/>
          <w:u w:val="single"/>
        </w:rPr>
        <w:t>Packaging and Marking Instructions:</w:t>
      </w:r>
      <w:r w:rsidRPr="007120F7">
        <w:rPr>
          <w:bCs/>
          <w:sz w:val="22"/>
          <w:szCs w:val="22"/>
        </w:rPr>
        <w:t xml:space="preserve"> </w:t>
      </w:r>
      <w:r w:rsidRPr="007120F7">
        <w:rPr>
          <w:sz w:val="22"/>
          <w:szCs w:val="22"/>
        </w:rPr>
        <w:t xml:space="preserve">The Supplier shall provide standard packing of the Goods as required </w:t>
      </w:r>
      <w:r w:rsidR="00286C03" w:rsidRPr="007120F7">
        <w:rPr>
          <w:sz w:val="22"/>
          <w:szCs w:val="22"/>
        </w:rPr>
        <w:t>preventing</w:t>
      </w:r>
      <w:r w:rsidRPr="007120F7">
        <w:rPr>
          <w:sz w:val="22"/>
          <w:szCs w:val="22"/>
        </w:rPr>
        <w:t xml:space="preserve"> their damage or deterioration during transit to their final destination, as indicated in the Contract.</w:t>
      </w:r>
    </w:p>
    <w:p w:rsidR="00301E58" w:rsidRPr="00634A31" w:rsidRDefault="00301E58">
      <w:pPr>
        <w:ind w:left="720" w:hanging="720"/>
        <w:jc w:val="both"/>
        <w:rPr>
          <w:bCs/>
          <w:sz w:val="16"/>
          <w:szCs w:val="16"/>
        </w:rPr>
      </w:pPr>
    </w:p>
    <w:p w:rsidR="00187D47" w:rsidRPr="001E45CC" w:rsidRDefault="00301E58" w:rsidP="00187D47">
      <w:pPr>
        <w:numPr>
          <w:ilvl w:val="0"/>
          <w:numId w:val="2"/>
        </w:numPr>
        <w:tabs>
          <w:tab w:val="left" w:pos="360"/>
        </w:tabs>
        <w:ind w:left="360"/>
        <w:jc w:val="both"/>
        <w:rPr>
          <w:sz w:val="22"/>
          <w:szCs w:val="22"/>
        </w:rPr>
      </w:pPr>
      <w:r w:rsidRPr="001E45CC">
        <w:rPr>
          <w:bCs/>
          <w:sz w:val="22"/>
          <w:szCs w:val="22"/>
          <w:u w:val="single"/>
        </w:rPr>
        <w:t>Defects:</w:t>
      </w:r>
      <w:r w:rsidRPr="001E45CC">
        <w:rPr>
          <w:b/>
          <w:sz w:val="22"/>
          <w:szCs w:val="22"/>
        </w:rPr>
        <w:t xml:space="preserve"> </w:t>
      </w:r>
      <w:r w:rsidRPr="001E45CC">
        <w:rPr>
          <w:sz w:val="22"/>
          <w:szCs w:val="22"/>
        </w:rPr>
        <w:t xml:space="preserve">All defects will be corrected by the Supplier without any cost to the Purchaser within </w:t>
      </w:r>
      <w:r w:rsidR="001B4BE2" w:rsidRPr="001E45CC">
        <w:rPr>
          <w:b/>
          <w:sz w:val="22"/>
          <w:szCs w:val="22"/>
        </w:rPr>
        <w:t>2</w:t>
      </w:r>
      <w:r w:rsidRPr="001E45CC">
        <w:rPr>
          <w:b/>
          <w:sz w:val="22"/>
          <w:szCs w:val="22"/>
        </w:rPr>
        <w:t xml:space="preserve"> </w:t>
      </w:r>
      <w:r w:rsidR="00F60E2B" w:rsidRPr="001E45CC">
        <w:rPr>
          <w:b/>
          <w:sz w:val="22"/>
          <w:szCs w:val="22"/>
        </w:rPr>
        <w:t xml:space="preserve">(two) </w:t>
      </w:r>
      <w:r w:rsidRPr="001E45CC">
        <w:rPr>
          <w:b/>
          <w:sz w:val="22"/>
          <w:szCs w:val="22"/>
        </w:rPr>
        <w:t>day</w:t>
      </w:r>
      <w:r w:rsidR="000E0750" w:rsidRPr="001E45CC">
        <w:rPr>
          <w:b/>
          <w:sz w:val="22"/>
          <w:szCs w:val="22"/>
        </w:rPr>
        <w:t>s</w:t>
      </w:r>
      <w:r w:rsidRPr="001E45CC">
        <w:rPr>
          <w:sz w:val="22"/>
          <w:szCs w:val="22"/>
        </w:rPr>
        <w:t xml:space="preserve"> from the </w:t>
      </w:r>
      <w:r w:rsidR="00187D47" w:rsidRPr="001E45CC">
        <w:rPr>
          <w:sz w:val="22"/>
          <w:szCs w:val="22"/>
        </w:rPr>
        <w:t>date of notice by Purchaser.</w:t>
      </w:r>
    </w:p>
    <w:p w:rsidR="00301E58" w:rsidRPr="001E45CC" w:rsidRDefault="00301E58" w:rsidP="00187D47">
      <w:pPr>
        <w:tabs>
          <w:tab w:val="left" w:pos="360"/>
        </w:tabs>
        <w:ind w:left="360"/>
        <w:jc w:val="both"/>
        <w:rPr>
          <w:sz w:val="22"/>
          <w:szCs w:val="22"/>
        </w:rPr>
      </w:pPr>
      <w:r w:rsidRPr="001E45CC">
        <w:rPr>
          <w:sz w:val="22"/>
          <w:szCs w:val="22"/>
        </w:rPr>
        <w:t xml:space="preserve">Name and address </w:t>
      </w:r>
      <w:r w:rsidR="000E0750" w:rsidRPr="001E45CC">
        <w:rPr>
          <w:sz w:val="22"/>
          <w:szCs w:val="22"/>
        </w:rPr>
        <w:t xml:space="preserve">of the Purchaser, at </w:t>
      </w:r>
      <w:r w:rsidRPr="001E45CC">
        <w:rPr>
          <w:sz w:val="22"/>
          <w:szCs w:val="22"/>
        </w:rPr>
        <w:t xml:space="preserve">which the defects are to be corrected by the supplier </w:t>
      </w:r>
      <w:r w:rsidR="000E0750" w:rsidRPr="001E45CC">
        <w:rPr>
          <w:b/>
          <w:sz w:val="22"/>
          <w:szCs w:val="22"/>
        </w:rPr>
        <w:t xml:space="preserve">onsite, </w:t>
      </w:r>
      <w:r w:rsidRPr="001E45CC">
        <w:rPr>
          <w:sz w:val="22"/>
          <w:szCs w:val="22"/>
        </w:rPr>
        <w:t>within the warranty period:</w:t>
      </w:r>
    </w:p>
    <w:p w:rsidR="00CB7BFD" w:rsidRPr="001E45CC" w:rsidRDefault="001E45CC" w:rsidP="00CB7BFD">
      <w:pPr>
        <w:pStyle w:val="BodyTextIndent2"/>
        <w:tabs>
          <w:tab w:val="left" w:pos="2508"/>
        </w:tabs>
        <w:spacing w:before="120"/>
        <w:rPr>
          <w:b/>
          <w:sz w:val="22"/>
          <w:szCs w:val="22"/>
        </w:rPr>
      </w:pPr>
      <w:r w:rsidRPr="001E45CC">
        <w:rPr>
          <w:b/>
          <w:sz w:val="22"/>
          <w:szCs w:val="22"/>
        </w:rPr>
        <w:t>Ministry of Transport and C</w:t>
      </w:r>
      <w:r w:rsidR="00CB7BFD" w:rsidRPr="001E45CC">
        <w:rPr>
          <w:b/>
          <w:sz w:val="22"/>
          <w:szCs w:val="22"/>
        </w:rPr>
        <w:t>ommunications</w:t>
      </w:r>
    </w:p>
    <w:p w:rsidR="00CB7BFD" w:rsidRPr="001E45CC" w:rsidRDefault="00CB7BFD" w:rsidP="00CB7BFD">
      <w:pPr>
        <w:pStyle w:val="BodyTextIndent2"/>
        <w:tabs>
          <w:tab w:val="left" w:pos="2508"/>
        </w:tabs>
        <w:rPr>
          <w:b/>
          <w:sz w:val="22"/>
          <w:szCs w:val="22"/>
        </w:rPr>
      </w:pPr>
      <w:r w:rsidRPr="001E45CC">
        <w:rPr>
          <w:b/>
          <w:sz w:val="22"/>
          <w:szCs w:val="22"/>
        </w:rPr>
        <w:t>Western Balkans Trade and Transport Facilitation Project</w:t>
      </w:r>
    </w:p>
    <w:p w:rsidR="00CB7BFD" w:rsidRPr="001E45CC" w:rsidRDefault="00CB7BFD" w:rsidP="00CB7BFD">
      <w:pPr>
        <w:pStyle w:val="ListParagraph"/>
        <w:spacing w:after="120"/>
        <w:rPr>
          <w:sz w:val="22"/>
          <w:szCs w:val="22"/>
        </w:rPr>
      </w:pPr>
      <w:r w:rsidRPr="001E45CC">
        <w:rPr>
          <w:b/>
          <w:sz w:val="22"/>
          <w:szCs w:val="22"/>
        </w:rPr>
        <w:t>Address: Street “Dame Gruev”, Nr. 6, 1000 Skopje, Republic of North Macedonia</w:t>
      </w:r>
    </w:p>
    <w:p w:rsidR="00CB7BFD" w:rsidRPr="001E45CC" w:rsidRDefault="00CB7BFD" w:rsidP="00634A31">
      <w:pPr>
        <w:tabs>
          <w:tab w:val="left" w:pos="360"/>
        </w:tabs>
        <w:ind w:left="357"/>
        <w:jc w:val="both"/>
        <w:rPr>
          <w:sz w:val="22"/>
          <w:szCs w:val="22"/>
          <w:lang w:val="en-GB"/>
        </w:rPr>
      </w:pPr>
      <w:r w:rsidRPr="001E45CC">
        <w:rPr>
          <w:sz w:val="22"/>
          <w:szCs w:val="22"/>
          <w:lang w:val="en-GB"/>
        </w:rPr>
        <w:t xml:space="preserve">Name and address of </w:t>
      </w:r>
      <w:r w:rsidR="00187D47" w:rsidRPr="001E45CC">
        <w:rPr>
          <w:sz w:val="22"/>
          <w:szCs w:val="22"/>
          <w:lang w:val="en-GB"/>
        </w:rPr>
        <w:t xml:space="preserve">supplier </w:t>
      </w:r>
      <w:r w:rsidRPr="001E45CC">
        <w:rPr>
          <w:sz w:val="22"/>
          <w:szCs w:val="22"/>
          <w:lang w:val="en-GB"/>
        </w:rPr>
        <w:t xml:space="preserve">service facility </w:t>
      </w:r>
      <w:r w:rsidR="00187D47" w:rsidRPr="001E45CC">
        <w:rPr>
          <w:sz w:val="22"/>
          <w:szCs w:val="22"/>
          <w:lang w:val="en-GB"/>
        </w:rPr>
        <w:t xml:space="preserve">through </w:t>
      </w:r>
      <w:r w:rsidRPr="001E45CC">
        <w:rPr>
          <w:sz w:val="22"/>
          <w:szCs w:val="22"/>
          <w:lang w:val="en-GB"/>
        </w:rPr>
        <w:t>which the defects are to be corrected within the warranty period</w:t>
      </w:r>
      <w:r w:rsidR="00431700" w:rsidRPr="001E45CC">
        <w:rPr>
          <w:sz w:val="22"/>
          <w:szCs w:val="22"/>
          <w:lang w:val="en-GB"/>
        </w:rPr>
        <w:t xml:space="preserve"> </w:t>
      </w:r>
      <w:r w:rsidR="00431700" w:rsidRPr="00634A31">
        <w:rPr>
          <w:b/>
          <w:i/>
          <w:sz w:val="22"/>
          <w:szCs w:val="22"/>
          <w:lang w:val="en-GB"/>
        </w:rPr>
        <w:t>(please fill in)</w:t>
      </w:r>
      <w:r w:rsidRPr="001E45CC">
        <w:rPr>
          <w:sz w:val="22"/>
          <w:szCs w:val="22"/>
          <w:lang w:val="en-GB"/>
        </w:rPr>
        <w:t>:</w:t>
      </w:r>
    </w:p>
    <w:p w:rsidR="00F418E3" w:rsidRPr="007120F7" w:rsidRDefault="00CB7BFD" w:rsidP="00634A31">
      <w:pPr>
        <w:pStyle w:val="BodyTextIndent2"/>
        <w:tabs>
          <w:tab w:val="left" w:pos="2508"/>
        </w:tabs>
        <w:spacing w:before="120"/>
        <w:ind w:left="1134"/>
        <w:rPr>
          <w:b/>
          <w:sz w:val="22"/>
          <w:szCs w:val="22"/>
        </w:rPr>
      </w:pPr>
      <w:r w:rsidRPr="001E45CC">
        <w:rPr>
          <w:b/>
          <w:sz w:val="22"/>
          <w:szCs w:val="22"/>
        </w:rPr>
        <w:t>____________________________________</w:t>
      </w:r>
      <w:r w:rsidR="00187D47" w:rsidRPr="001E45CC">
        <w:rPr>
          <w:b/>
          <w:sz w:val="22"/>
          <w:szCs w:val="22"/>
        </w:rPr>
        <w:t>_________________________________</w:t>
      </w:r>
      <w:r w:rsidR="007120F7" w:rsidRPr="001E45CC">
        <w:rPr>
          <w:b/>
          <w:sz w:val="22"/>
          <w:szCs w:val="22"/>
        </w:rPr>
        <w:t>_____</w:t>
      </w:r>
    </w:p>
    <w:p w:rsidR="00CB7BFD" w:rsidRPr="00634A31" w:rsidRDefault="00CB7BFD" w:rsidP="00F418E3">
      <w:pPr>
        <w:pStyle w:val="BodyTextIndent2"/>
        <w:tabs>
          <w:tab w:val="left" w:pos="2508"/>
        </w:tabs>
        <w:rPr>
          <w:b/>
          <w:sz w:val="16"/>
          <w:szCs w:val="16"/>
        </w:rPr>
      </w:pPr>
    </w:p>
    <w:p w:rsidR="00301E58" w:rsidRPr="007120F7" w:rsidRDefault="00301E58">
      <w:pPr>
        <w:numPr>
          <w:ilvl w:val="0"/>
          <w:numId w:val="2"/>
        </w:numPr>
        <w:tabs>
          <w:tab w:val="left" w:pos="360"/>
        </w:tabs>
        <w:ind w:left="360"/>
        <w:jc w:val="both"/>
        <w:rPr>
          <w:sz w:val="22"/>
          <w:szCs w:val="22"/>
        </w:rPr>
      </w:pPr>
      <w:r w:rsidRPr="007120F7">
        <w:rPr>
          <w:bCs/>
          <w:sz w:val="22"/>
          <w:szCs w:val="22"/>
          <w:u w:val="single"/>
        </w:rPr>
        <w:t>Force-Majeure:</w:t>
      </w:r>
      <w:r w:rsidRPr="007120F7">
        <w:rPr>
          <w:b/>
          <w:sz w:val="22"/>
          <w:szCs w:val="22"/>
        </w:rPr>
        <w:t xml:space="preserve">  </w:t>
      </w:r>
      <w:r w:rsidRPr="007120F7">
        <w:rPr>
          <w:sz w:val="22"/>
          <w:szCs w:val="22"/>
        </w:rPr>
        <w:t>The supplier shall not be liable for penalties or termination for default if and to the extent that its delay in performance or other failure to perform its obligations under the Contract is the result of an event of Force-Majeure.</w:t>
      </w:r>
    </w:p>
    <w:p w:rsidR="00301E58" w:rsidRPr="00634A31" w:rsidRDefault="00301E58">
      <w:pPr>
        <w:ind w:left="360"/>
        <w:jc w:val="both"/>
        <w:rPr>
          <w:sz w:val="16"/>
          <w:szCs w:val="16"/>
        </w:rPr>
      </w:pPr>
    </w:p>
    <w:p w:rsidR="00301E58" w:rsidRPr="007120F7" w:rsidRDefault="00301E58" w:rsidP="00543533">
      <w:pPr>
        <w:pStyle w:val="BodyTextIndent2"/>
        <w:ind w:left="360" w:firstLine="0"/>
        <w:jc w:val="both"/>
        <w:rPr>
          <w:sz w:val="22"/>
          <w:szCs w:val="22"/>
        </w:rPr>
      </w:pPr>
      <w:r w:rsidRPr="007120F7">
        <w:rPr>
          <w:sz w:val="22"/>
          <w:szCs w:val="22"/>
        </w:rPr>
        <w:t>For purposes of this clause, “Force-Majeure” means an events beyond the control of the Supplier and not involving the Supplier’s fault or negligence and not foreseeable. Such events may include, but not restricted to, act of Purchaser in its sovereign capacity, wars or revolutions, fires, floods, epidemics, quarantine restrictions, and freight embargoes.</w:t>
      </w:r>
    </w:p>
    <w:p w:rsidR="00301E58" w:rsidRPr="00634A31" w:rsidRDefault="00301E58" w:rsidP="00543533">
      <w:pPr>
        <w:pStyle w:val="BodyTextIndent2"/>
        <w:ind w:left="360"/>
        <w:rPr>
          <w:sz w:val="16"/>
          <w:szCs w:val="16"/>
        </w:rPr>
      </w:pPr>
    </w:p>
    <w:p w:rsidR="00301E58" w:rsidRPr="007120F7" w:rsidRDefault="00301E58" w:rsidP="00543533">
      <w:pPr>
        <w:pStyle w:val="BodyTextIndent2"/>
        <w:ind w:left="360" w:firstLine="0"/>
        <w:jc w:val="both"/>
        <w:rPr>
          <w:sz w:val="22"/>
          <w:szCs w:val="22"/>
        </w:rPr>
      </w:pPr>
      <w:r w:rsidRPr="007120F7">
        <w:rPr>
          <w:sz w:val="22"/>
          <w:szCs w:val="22"/>
        </w:rPr>
        <w:t xml:space="preserve">If a Force-Majeure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Force-Majeure event. </w:t>
      </w:r>
    </w:p>
    <w:p w:rsidR="00301E58" w:rsidRPr="00634A31" w:rsidRDefault="00301E58">
      <w:pPr>
        <w:ind w:left="720" w:hanging="720"/>
        <w:jc w:val="both"/>
        <w:rPr>
          <w:bCs/>
          <w:sz w:val="16"/>
          <w:szCs w:val="16"/>
        </w:rPr>
      </w:pPr>
    </w:p>
    <w:p w:rsidR="00301E58" w:rsidRPr="007120F7" w:rsidRDefault="00301E58">
      <w:pPr>
        <w:numPr>
          <w:ilvl w:val="0"/>
          <w:numId w:val="2"/>
        </w:numPr>
        <w:tabs>
          <w:tab w:val="left" w:pos="360"/>
        </w:tabs>
        <w:ind w:left="360"/>
        <w:jc w:val="both"/>
        <w:rPr>
          <w:bCs/>
          <w:sz w:val="22"/>
          <w:szCs w:val="22"/>
          <w:u w:val="single"/>
        </w:rPr>
      </w:pPr>
      <w:r w:rsidRPr="007120F7">
        <w:rPr>
          <w:bCs/>
          <w:sz w:val="22"/>
          <w:szCs w:val="22"/>
          <w:u w:val="single"/>
        </w:rPr>
        <w:t>Required Technical Specifications</w:t>
      </w:r>
    </w:p>
    <w:p w:rsidR="00301E58" w:rsidRPr="007120F7" w:rsidRDefault="00301E58">
      <w:pPr>
        <w:ind w:left="720" w:hanging="720"/>
        <w:jc w:val="both"/>
        <w:rPr>
          <w:bCs/>
          <w:sz w:val="22"/>
          <w:szCs w:val="22"/>
        </w:rPr>
      </w:pPr>
    </w:p>
    <w:p w:rsidR="00301E58" w:rsidRPr="007120F7" w:rsidRDefault="00301E58">
      <w:pPr>
        <w:ind w:left="720" w:hanging="720"/>
        <w:jc w:val="both"/>
        <w:rPr>
          <w:bCs/>
          <w:sz w:val="22"/>
          <w:szCs w:val="22"/>
        </w:rPr>
      </w:pPr>
      <w:r w:rsidRPr="007120F7">
        <w:rPr>
          <w:bCs/>
          <w:sz w:val="22"/>
          <w:szCs w:val="22"/>
        </w:rPr>
        <w:tab/>
        <w:t xml:space="preserve">(i) </w:t>
      </w:r>
      <w:r w:rsidRPr="007120F7">
        <w:rPr>
          <w:bCs/>
          <w:sz w:val="22"/>
          <w:szCs w:val="22"/>
        </w:rPr>
        <w:tab/>
        <w:t>General Description</w:t>
      </w:r>
    </w:p>
    <w:p w:rsidR="00301E58" w:rsidRPr="007120F7" w:rsidRDefault="00301E58">
      <w:pPr>
        <w:ind w:left="720" w:hanging="720"/>
        <w:jc w:val="both"/>
        <w:rPr>
          <w:bCs/>
          <w:sz w:val="22"/>
          <w:szCs w:val="22"/>
        </w:rPr>
      </w:pPr>
      <w:r w:rsidRPr="007120F7">
        <w:rPr>
          <w:bCs/>
          <w:sz w:val="22"/>
          <w:szCs w:val="22"/>
        </w:rPr>
        <w:tab/>
        <w:t>(ii)</w:t>
      </w:r>
      <w:r w:rsidRPr="007120F7">
        <w:rPr>
          <w:bCs/>
          <w:sz w:val="22"/>
          <w:szCs w:val="22"/>
        </w:rPr>
        <w:tab/>
        <w:t>Specific details and technical standards</w:t>
      </w:r>
    </w:p>
    <w:p w:rsidR="00301E58" w:rsidRPr="007120F7" w:rsidRDefault="00301E58">
      <w:pPr>
        <w:ind w:left="720" w:hanging="720"/>
        <w:jc w:val="both"/>
        <w:rPr>
          <w:bCs/>
          <w:sz w:val="22"/>
          <w:szCs w:val="22"/>
        </w:rPr>
      </w:pPr>
      <w:r w:rsidRPr="007120F7">
        <w:rPr>
          <w:bCs/>
          <w:sz w:val="22"/>
          <w:szCs w:val="22"/>
        </w:rPr>
        <w:tab/>
        <w:t>(iii)</w:t>
      </w:r>
      <w:r w:rsidRPr="007120F7">
        <w:rPr>
          <w:bCs/>
          <w:sz w:val="22"/>
          <w:szCs w:val="22"/>
        </w:rPr>
        <w:tab/>
        <w:t>Performance Parameters</w:t>
      </w:r>
    </w:p>
    <w:p w:rsidR="00BA22CE" w:rsidRPr="007120F7" w:rsidRDefault="00301E58" w:rsidP="00BA22CE">
      <w:pPr>
        <w:spacing w:before="60"/>
        <w:ind w:left="720" w:hanging="295"/>
        <w:jc w:val="both"/>
        <w:rPr>
          <w:b/>
          <w:bCs/>
          <w:sz w:val="22"/>
          <w:szCs w:val="22"/>
        </w:rPr>
      </w:pPr>
      <w:r w:rsidRPr="007120F7">
        <w:rPr>
          <w:b/>
          <w:bCs/>
          <w:sz w:val="22"/>
          <w:szCs w:val="22"/>
        </w:rPr>
        <w:t>Supplier confirms compliance</w:t>
      </w:r>
      <w:r w:rsidR="00BA22CE" w:rsidRPr="007120F7">
        <w:rPr>
          <w:b/>
          <w:bCs/>
          <w:sz w:val="22"/>
          <w:szCs w:val="22"/>
        </w:rPr>
        <w:t xml:space="preserve"> with above specifications.</w:t>
      </w:r>
    </w:p>
    <w:p w:rsidR="00301E58" w:rsidRPr="007120F7" w:rsidRDefault="00301E58" w:rsidP="00BA22CE">
      <w:pPr>
        <w:ind w:left="720" w:hanging="294"/>
        <w:jc w:val="both"/>
        <w:rPr>
          <w:bCs/>
          <w:sz w:val="22"/>
          <w:szCs w:val="22"/>
        </w:rPr>
      </w:pPr>
      <w:r w:rsidRPr="007120F7">
        <w:rPr>
          <w:bCs/>
          <w:sz w:val="22"/>
          <w:szCs w:val="22"/>
        </w:rPr>
        <w:t>In case of deviations supplier to list all such deviations</w:t>
      </w:r>
      <w:r w:rsidR="00A94687" w:rsidRPr="007120F7">
        <w:rPr>
          <w:bCs/>
          <w:sz w:val="22"/>
          <w:szCs w:val="22"/>
        </w:rPr>
        <w:t>.</w:t>
      </w:r>
    </w:p>
    <w:p w:rsidR="00301E58" w:rsidRPr="00634A31" w:rsidRDefault="00301E58">
      <w:pPr>
        <w:jc w:val="both"/>
        <w:rPr>
          <w:bCs/>
          <w:sz w:val="16"/>
          <w:szCs w:val="16"/>
        </w:rPr>
      </w:pPr>
    </w:p>
    <w:p w:rsidR="00301E58" w:rsidRPr="007120F7" w:rsidRDefault="00301E58">
      <w:pPr>
        <w:numPr>
          <w:ilvl w:val="0"/>
          <w:numId w:val="2"/>
        </w:numPr>
        <w:tabs>
          <w:tab w:val="left" w:pos="360"/>
        </w:tabs>
        <w:ind w:left="360"/>
        <w:jc w:val="both"/>
        <w:rPr>
          <w:bCs/>
          <w:sz w:val="22"/>
          <w:szCs w:val="22"/>
        </w:rPr>
      </w:pPr>
      <w:r w:rsidRPr="007120F7">
        <w:rPr>
          <w:bCs/>
          <w:sz w:val="22"/>
          <w:szCs w:val="22"/>
          <w:u w:val="single"/>
        </w:rPr>
        <w:t>Failure to Perform</w:t>
      </w:r>
      <w:r w:rsidRPr="007120F7">
        <w:rPr>
          <w:bCs/>
          <w:sz w:val="22"/>
          <w:szCs w:val="22"/>
        </w:rPr>
        <w:t xml:space="preserve">: The Purchaser </w:t>
      </w:r>
      <w:r w:rsidRPr="007120F7">
        <w:rPr>
          <w:b/>
          <w:bCs/>
          <w:sz w:val="22"/>
          <w:szCs w:val="22"/>
        </w:rPr>
        <w:t>may cancel the Agreement</w:t>
      </w:r>
      <w:r w:rsidRPr="007120F7">
        <w:rPr>
          <w:bCs/>
          <w:sz w:val="22"/>
          <w:szCs w:val="22"/>
        </w:rPr>
        <w:t xml:space="preserve"> if the Supplier fails to deliver the Goods, in accordance with the above terms and conditions, in spite of a </w:t>
      </w:r>
      <w:r w:rsidR="006047E8" w:rsidRPr="007120F7">
        <w:rPr>
          <w:b/>
          <w:bCs/>
          <w:sz w:val="22"/>
          <w:szCs w:val="22"/>
        </w:rPr>
        <w:t>21-day</w:t>
      </w:r>
      <w:r w:rsidRPr="007120F7">
        <w:rPr>
          <w:bCs/>
          <w:sz w:val="22"/>
          <w:szCs w:val="22"/>
        </w:rPr>
        <w:t xml:space="preserve"> notice given by the Purchaser, without incurring any liability to the Supplier. </w:t>
      </w:r>
    </w:p>
    <w:p w:rsidR="00301E58" w:rsidRPr="007120F7" w:rsidRDefault="00301E58">
      <w:pPr>
        <w:jc w:val="both"/>
        <w:rPr>
          <w:bCs/>
          <w:sz w:val="22"/>
          <w:szCs w:val="22"/>
        </w:rPr>
      </w:pPr>
    </w:p>
    <w:p w:rsidR="00301E58" w:rsidRPr="007120F7" w:rsidRDefault="00301E58">
      <w:pPr>
        <w:jc w:val="both"/>
        <w:rPr>
          <w:bCs/>
          <w:sz w:val="22"/>
          <w:szCs w:val="22"/>
        </w:rPr>
      </w:pPr>
    </w:p>
    <w:p w:rsidR="00301E58" w:rsidRPr="007120F7" w:rsidRDefault="00301E58">
      <w:pPr>
        <w:spacing w:before="120" w:after="120"/>
        <w:rPr>
          <w:bCs/>
          <w:sz w:val="22"/>
          <w:szCs w:val="22"/>
        </w:rPr>
      </w:pPr>
      <w:r w:rsidRPr="007120F7">
        <w:rPr>
          <w:bCs/>
          <w:sz w:val="22"/>
          <w:szCs w:val="22"/>
        </w:rPr>
        <w:tab/>
        <w:t>NAME OF SUPPLIER</w:t>
      </w:r>
      <w:r w:rsidR="00FF4F24" w:rsidRPr="007120F7">
        <w:rPr>
          <w:bCs/>
          <w:sz w:val="22"/>
          <w:szCs w:val="22"/>
        </w:rPr>
        <w:tab/>
      </w:r>
      <w:r w:rsidRPr="007120F7">
        <w:rPr>
          <w:bCs/>
          <w:sz w:val="22"/>
          <w:szCs w:val="22"/>
        </w:rPr>
        <w:t>_______________</w:t>
      </w:r>
      <w:r w:rsidR="00FF4F24" w:rsidRPr="007120F7">
        <w:rPr>
          <w:bCs/>
          <w:sz w:val="22"/>
          <w:szCs w:val="22"/>
        </w:rPr>
        <w:t>___________________________</w:t>
      </w:r>
    </w:p>
    <w:p w:rsidR="00D97390" w:rsidRPr="007120F7" w:rsidRDefault="00D97390">
      <w:pPr>
        <w:spacing w:before="120" w:after="120"/>
        <w:rPr>
          <w:bCs/>
          <w:sz w:val="22"/>
          <w:szCs w:val="22"/>
        </w:rPr>
      </w:pPr>
      <w:r w:rsidRPr="007120F7">
        <w:rPr>
          <w:bCs/>
          <w:sz w:val="22"/>
          <w:szCs w:val="22"/>
        </w:rPr>
        <w:tab/>
        <w:t>Address of the Supplier ________________________________________</w:t>
      </w:r>
      <w:r w:rsidR="00FF4F24" w:rsidRPr="007120F7">
        <w:rPr>
          <w:bCs/>
          <w:sz w:val="22"/>
          <w:szCs w:val="22"/>
        </w:rPr>
        <w:t>__</w:t>
      </w:r>
    </w:p>
    <w:p w:rsidR="00301E58" w:rsidRPr="007120F7" w:rsidRDefault="00301E58">
      <w:pPr>
        <w:spacing w:before="120" w:after="120"/>
        <w:jc w:val="both"/>
        <w:rPr>
          <w:bCs/>
          <w:sz w:val="22"/>
          <w:szCs w:val="22"/>
        </w:rPr>
      </w:pPr>
      <w:r w:rsidRPr="007120F7">
        <w:rPr>
          <w:bCs/>
          <w:sz w:val="22"/>
          <w:szCs w:val="22"/>
        </w:rPr>
        <w:tab/>
        <w:t>Authorized Signature</w:t>
      </w:r>
      <w:r w:rsidR="004910EB" w:rsidRPr="007120F7">
        <w:rPr>
          <w:bCs/>
          <w:sz w:val="22"/>
          <w:szCs w:val="22"/>
        </w:rPr>
        <w:t xml:space="preserve"> and Stamp</w:t>
      </w:r>
      <w:r w:rsidR="00FF4F24" w:rsidRPr="007120F7">
        <w:rPr>
          <w:bCs/>
          <w:sz w:val="22"/>
          <w:szCs w:val="22"/>
        </w:rPr>
        <w:tab/>
      </w:r>
      <w:r w:rsidR="007120F7">
        <w:rPr>
          <w:bCs/>
          <w:sz w:val="22"/>
          <w:szCs w:val="22"/>
        </w:rPr>
        <w:t xml:space="preserve"> </w:t>
      </w:r>
      <w:r w:rsidRPr="007120F7">
        <w:rPr>
          <w:bCs/>
          <w:sz w:val="22"/>
          <w:szCs w:val="22"/>
        </w:rPr>
        <w:t>___________________________________</w:t>
      </w:r>
    </w:p>
    <w:p w:rsidR="00301E58" w:rsidRPr="007120F7" w:rsidRDefault="00301E58">
      <w:pPr>
        <w:spacing w:before="120" w:after="120"/>
        <w:jc w:val="both"/>
        <w:rPr>
          <w:bCs/>
          <w:sz w:val="22"/>
          <w:szCs w:val="22"/>
        </w:rPr>
      </w:pPr>
      <w:r w:rsidRPr="007120F7">
        <w:rPr>
          <w:bCs/>
          <w:sz w:val="22"/>
          <w:szCs w:val="22"/>
        </w:rPr>
        <w:tab/>
        <w:t>Place:</w:t>
      </w:r>
    </w:p>
    <w:p w:rsidR="00301E58" w:rsidRPr="007120F7" w:rsidRDefault="00301E58">
      <w:pPr>
        <w:spacing w:before="120" w:after="120"/>
        <w:jc w:val="both"/>
        <w:rPr>
          <w:bCs/>
          <w:sz w:val="22"/>
          <w:szCs w:val="22"/>
        </w:rPr>
      </w:pPr>
      <w:r w:rsidRPr="007120F7">
        <w:rPr>
          <w:bCs/>
          <w:sz w:val="22"/>
          <w:szCs w:val="22"/>
        </w:rPr>
        <w:tab/>
        <w:t>Date:</w:t>
      </w:r>
    </w:p>
    <w:p w:rsidR="00C5366D" w:rsidRDefault="00C5366D"/>
    <w:p w:rsidR="002B2589" w:rsidRPr="00C41193" w:rsidRDefault="002B2589" w:rsidP="002B2589">
      <w:pPr>
        <w:jc w:val="center"/>
        <w:rPr>
          <w:b/>
          <w:sz w:val="28"/>
          <w:szCs w:val="28"/>
          <w:u w:val="single"/>
        </w:rPr>
      </w:pPr>
      <w:r w:rsidRPr="00C41193">
        <w:rPr>
          <w:b/>
          <w:sz w:val="28"/>
          <w:szCs w:val="28"/>
          <w:u w:val="single"/>
        </w:rPr>
        <w:t>TECHNICAL SPECIFICATION</w:t>
      </w:r>
    </w:p>
    <w:p w:rsidR="002B2589" w:rsidRPr="00C41193" w:rsidRDefault="002B2589" w:rsidP="002B2589">
      <w:pPr>
        <w:jc w:val="center"/>
        <w:rPr>
          <w:b/>
          <w:sz w:val="28"/>
          <w:szCs w:val="28"/>
          <w:u w:val="single"/>
        </w:rPr>
      </w:pPr>
    </w:p>
    <w:p w:rsidR="002B2589" w:rsidRPr="00C41193" w:rsidRDefault="002B2589" w:rsidP="002B2589">
      <w:pPr>
        <w:jc w:val="center"/>
        <w:rPr>
          <w:b/>
          <w:color w:val="2E74B5" w:themeColor="accent1" w:themeShade="BF"/>
          <w:sz w:val="22"/>
          <w:szCs w:val="22"/>
          <w:u w:val="single"/>
        </w:rPr>
      </w:pPr>
    </w:p>
    <w:p w:rsidR="002B2589" w:rsidRPr="00C41193" w:rsidRDefault="002B2589" w:rsidP="002B2589">
      <w:pPr>
        <w:tabs>
          <w:tab w:val="left" w:pos="0"/>
        </w:tabs>
        <w:spacing w:after="60"/>
        <w:jc w:val="both"/>
        <w:rPr>
          <w:sz w:val="22"/>
          <w:szCs w:val="22"/>
        </w:rPr>
      </w:pPr>
      <w:r w:rsidRPr="00C41193">
        <w:rPr>
          <w:rFonts w:eastAsiaTheme="majorEastAsia"/>
          <w:b/>
          <w:bCs/>
          <w:sz w:val="22"/>
          <w:szCs w:val="22"/>
        </w:rPr>
        <w:t>Project Title:</w:t>
      </w:r>
      <w:r w:rsidRPr="00C41193">
        <w:rPr>
          <w:sz w:val="22"/>
          <w:szCs w:val="22"/>
        </w:rPr>
        <w:tab/>
      </w:r>
      <w:r w:rsidRPr="00C41193">
        <w:rPr>
          <w:sz w:val="22"/>
          <w:szCs w:val="22"/>
        </w:rPr>
        <w:tab/>
        <w:t xml:space="preserve">Western Balkans Trade and Transport Facilitation Project </w:t>
      </w:r>
    </w:p>
    <w:p w:rsidR="002B2589" w:rsidRPr="00C41193" w:rsidRDefault="002B2589" w:rsidP="002B2589">
      <w:pPr>
        <w:tabs>
          <w:tab w:val="left" w:pos="0"/>
        </w:tabs>
        <w:spacing w:after="60"/>
        <w:jc w:val="both"/>
        <w:rPr>
          <w:sz w:val="22"/>
          <w:szCs w:val="22"/>
        </w:rPr>
      </w:pPr>
      <w:r w:rsidRPr="00C41193">
        <w:rPr>
          <w:sz w:val="22"/>
          <w:szCs w:val="22"/>
        </w:rPr>
        <w:tab/>
      </w:r>
      <w:r w:rsidRPr="00C41193">
        <w:rPr>
          <w:sz w:val="22"/>
          <w:szCs w:val="22"/>
        </w:rPr>
        <w:tab/>
      </w:r>
      <w:r w:rsidRPr="00C41193">
        <w:rPr>
          <w:sz w:val="22"/>
          <w:szCs w:val="22"/>
        </w:rPr>
        <w:tab/>
        <w:t>IBRD Loan No. 8929-MK</w:t>
      </w:r>
    </w:p>
    <w:p w:rsidR="002B2589" w:rsidRPr="00C41193" w:rsidRDefault="002B2589" w:rsidP="002B2589">
      <w:pPr>
        <w:pStyle w:val="Title"/>
        <w:tabs>
          <w:tab w:val="left" w:pos="1995"/>
        </w:tabs>
        <w:ind w:left="2160" w:hanging="2160"/>
        <w:jc w:val="left"/>
        <w:rPr>
          <w:b w:val="0"/>
          <w:bCs w:val="0"/>
          <w:szCs w:val="22"/>
          <w:lang w:val="en-US" w:eastAsia="en-US"/>
        </w:rPr>
      </w:pPr>
      <w:r w:rsidRPr="00C41193">
        <w:rPr>
          <w:rFonts w:eastAsiaTheme="majorEastAsia"/>
          <w:szCs w:val="22"/>
          <w:lang w:val="en-US" w:eastAsia="en-US"/>
        </w:rPr>
        <w:t xml:space="preserve">Title of Procurement: </w:t>
      </w:r>
      <w:r w:rsidRPr="00C41193">
        <w:rPr>
          <w:rFonts w:eastAsiaTheme="majorEastAsia"/>
          <w:szCs w:val="22"/>
          <w:lang w:val="en-US" w:eastAsia="en-US"/>
        </w:rPr>
        <w:tab/>
      </w:r>
      <w:r w:rsidRPr="00C41193">
        <w:rPr>
          <w:b w:val="0"/>
          <w:bCs w:val="0"/>
          <w:szCs w:val="22"/>
          <w:lang w:val="en-US" w:eastAsia="en-US"/>
        </w:rPr>
        <w:t>Project Accounting Software Application -</w:t>
      </w:r>
    </w:p>
    <w:p w:rsidR="002B2589" w:rsidRPr="00C41193" w:rsidRDefault="002B2589" w:rsidP="002B2589">
      <w:pPr>
        <w:pStyle w:val="Title"/>
        <w:tabs>
          <w:tab w:val="left" w:pos="1995"/>
        </w:tabs>
        <w:ind w:left="2160" w:hanging="2160"/>
        <w:jc w:val="left"/>
        <w:rPr>
          <w:b w:val="0"/>
          <w:bCs w:val="0"/>
          <w:szCs w:val="22"/>
          <w:lang w:val="en-US" w:eastAsia="en-US"/>
        </w:rPr>
      </w:pPr>
      <w:r w:rsidRPr="00C41193">
        <w:rPr>
          <w:b w:val="0"/>
          <w:bCs w:val="0"/>
          <w:szCs w:val="22"/>
          <w:lang w:val="en-US" w:eastAsia="en-US"/>
        </w:rPr>
        <w:tab/>
      </w:r>
      <w:r w:rsidRPr="00C41193">
        <w:rPr>
          <w:b w:val="0"/>
          <w:bCs w:val="0"/>
          <w:szCs w:val="22"/>
          <w:lang w:val="en-US" w:eastAsia="en-US"/>
        </w:rPr>
        <w:tab/>
        <w:t>Supply, Installation, Configuration and Testing of</w:t>
      </w:r>
    </w:p>
    <w:p w:rsidR="002B2589" w:rsidRPr="00C41193" w:rsidRDefault="002B2589" w:rsidP="002B2589">
      <w:pPr>
        <w:pStyle w:val="Title"/>
        <w:tabs>
          <w:tab w:val="left" w:pos="1995"/>
        </w:tabs>
        <w:spacing w:after="60"/>
        <w:ind w:left="2160" w:hanging="2160"/>
        <w:jc w:val="left"/>
        <w:rPr>
          <w:b w:val="0"/>
          <w:bCs w:val="0"/>
          <w:szCs w:val="22"/>
          <w:lang w:val="en-US" w:eastAsia="en-US"/>
        </w:rPr>
      </w:pPr>
      <w:r w:rsidRPr="00C41193">
        <w:rPr>
          <w:b w:val="0"/>
          <w:bCs w:val="0"/>
          <w:szCs w:val="22"/>
          <w:lang w:val="en-US" w:eastAsia="en-US"/>
        </w:rPr>
        <w:tab/>
      </w:r>
      <w:r w:rsidRPr="00C41193">
        <w:rPr>
          <w:b w:val="0"/>
          <w:bCs w:val="0"/>
          <w:szCs w:val="22"/>
          <w:lang w:val="en-US" w:eastAsia="en-US"/>
        </w:rPr>
        <w:tab/>
        <w:t>PAS Application for PIU</w:t>
      </w:r>
    </w:p>
    <w:p w:rsidR="002B2589" w:rsidRPr="00C41193" w:rsidRDefault="002B2589" w:rsidP="002B2589">
      <w:pPr>
        <w:spacing w:after="60"/>
        <w:rPr>
          <w:sz w:val="22"/>
          <w:szCs w:val="22"/>
        </w:rPr>
      </w:pPr>
      <w:r w:rsidRPr="00C41193">
        <w:rPr>
          <w:rFonts w:eastAsiaTheme="majorEastAsia"/>
          <w:b/>
          <w:bCs/>
          <w:sz w:val="22"/>
          <w:szCs w:val="22"/>
        </w:rPr>
        <w:t>Ref.No.:</w:t>
      </w:r>
      <w:r w:rsidRPr="00C41193">
        <w:rPr>
          <w:b/>
          <w:iCs/>
        </w:rPr>
        <w:t xml:space="preserve"> </w:t>
      </w:r>
      <w:r w:rsidRPr="00C41193">
        <w:rPr>
          <w:b/>
          <w:iCs/>
        </w:rPr>
        <w:tab/>
      </w:r>
      <w:r w:rsidRPr="00C41193">
        <w:rPr>
          <w:b/>
          <w:iCs/>
        </w:rPr>
        <w:tab/>
      </w:r>
      <w:r w:rsidRPr="00C41193">
        <w:rPr>
          <w:sz w:val="22"/>
          <w:szCs w:val="22"/>
        </w:rPr>
        <w:t>WBTTF-8929-MK-412B</w:t>
      </w:r>
      <w:r w:rsidR="00592910">
        <w:rPr>
          <w:sz w:val="22"/>
          <w:szCs w:val="22"/>
        </w:rPr>
        <w:t>-RFQ</w:t>
      </w:r>
      <w:r w:rsidRPr="00C41193">
        <w:rPr>
          <w:sz w:val="22"/>
          <w:szCs w:val="22"/>
        </w:rPr>
        <w:t xml:space="preserve"> - PAS Application for PIU</w:t>
      </w:r>
    </w:p>
    <w:p w:rsidR="002B2589" w:rsidRPr="00C41193" w:rsidRDefault="002B2589" w:rsidP="002B2589">
      <w:pPr>
        <w:rPr>
          <w:sz w:val="22"/>
          <w:szCs w:val="22"/>
        </w:rPr>
      </w:pPr>
      <w:r w:rsidRPr="00C41193">
        <w:rPr>
          <w:rFonts w:eastAsiaTheme="majorEastAsia"/>
          <w:b/>
          <w:bCs/>
          <w:sz w:val="22"/>
          <w:szCs w:val="22"/>
        </w:rPr>
        <w:t>Quantity:</w:t>
      </w:r>
      <w:r w:rsidRPr="00C41193">
        <w:rPr>
          <w:sz w:val="22"/>
          <w:szCs w:val="22"/>
        </w:rPr>
        <w:tab/>
      </w:r>
      <w:r w:rsidRPr="00C41193">
        <w:rPr>
          <w:sz w:val="22"/>
          <w:szCs w:val="22"/>
        </w:rPr>
        <w:tab/>
        <w:t>1 (one) Application</w:t>
      </w:r>
    </w:p>
    <w:p w:rsidR="002B2589" w:rsidRPr="00C41193" w:rsidRDefault="002B2589" w:rsidP="002B2589">
      <w:pPr>
        <w:rPr>
          <w:sz w:val="22"/>
          <w:szCs w:val="22"/>
        </w:rPr>
      </w:pPr>
    </w:p>
    <w:p w:rsidR="002B2589" w:rsidRPr="00C41193" w:rsidRDefault="002B2589" w:rsidP="002B2589">
      <w:pPr>
        <w:rPr>
          <w:sz w:val="22"/>
          <w:szCs w:val="22"/>
        </w:rPr>
      </w:pPr>
    </w:p>
    <w:p w:rsidR="002B2589" w:rsidRPr="00C41193" w:rsidRDefault="002B2589" w:rsidP="002B2589">
      <w:pPr>
        <w:jc w:val="center"/>
        <w:rPr>
          <w:b/>
          <w:sz w:val="22"/>
          <w:szCs w:val="22"/>
          <w:highlight w:val="yellow"/>
        </w:rPr>
      </w:pPr>
    </w:p>
    <w:p w:rsidR="002B2589" w:rsidRPr="00C41193" w:rsidRDefault="002B2589" w:rsidP="002B2589">
      <w:pPr>
        <w:pStyle w:val="Heading3"/>
        <w:keepLines/>
        <w:numPr>
          <w:ilvl w:val="0"/>
          <w:numId w:val="37"/>
        </w:numPr>
        <w:suppressAutoHyphens w:val="0"/>
        <w:spacing w:before="200"/>
        <w:jc w:val="both"/>
        <w:rPr>
          <w:sz w:val="22"/>
          <w:szCs w:val="22"/>
        </w:rPr>
      </w:pPr>
      <w:r w:rsidRPr="00C41193">
        <w:rPr>
          <w:sz w:val="22"/>
          <w:szCs w:val="22"/>
        </w:rPr>
        <w:t>INTRODUCTION</w:t>
      </w:r>
    </w:p>
    <w:p w:rsidR="002B2589" w:rsidRPr="008E6503" w:rsidRDefault="002B2589" w:rsidP="002B2589"/>
    <w:p w:rsidR="002B2589" w:rsidRPr="00C41193" w:rsidRDefault="002B2589" w:rsidP="002B2589">
      <w:pPr>
        <w:pStyle w:val="BodyText"/>
        <w:jc w:val="both"/>
        <w:rPr>
          <w:b w:val="0"/>
          <w:sz w:val="22"/>
          <w:szCs w:val="22"/>
        </w:rPr>
      </w:pPr>
      <w:r w:rsidRPr="00103484">
        <w:rPr>
          <w:rFonts w:asciiTheme="minorHAnsi" w:hAnsiTheme="minorHAnsi"/>
          <w:sz w:val="22"/>
          <w:szCs w:val="22"/>
        </w:rPr>
        <w:tab/>
      </w:r>
      <w:r w:rsidRPr="00C41193">
        <w:rPr>
          <w:b w:val="0"/>
          <w:sz w:val="22"/>
          <w:szCs w:val="22"/>
        </w:rPr>
        <w:t xml:space="preserve">The Republic of North Macedonia and the International Bank for Reconstruction and Development signed Loan Agreements for implementation of Western Balkans Trade and Transport Facilitation Project and Local Roads Connectivity Project. </w:t>
      </w:r>
    </w:p>
    <w:p w:rsidR="002B2589" w:rsidRPr="00C41193" w:rsidRDefault="002B2589" w:rsidP="002B2589">
      <w:pPr>
        <w:pStyle w:val="BodyText"/>
        <w:jc w:val="both"/>
        <w:rPr>
          <w:b w:val="0"/>
          <w:sz w:val="22"/>
          <w:szCs w:val="22"/>
        </w:rPr>
      </w:pPr>
      <w:r w:rsidRPr="00C41193">
        <w:rPr>
          <w:b w:val="0"/>
          <w:sz w:val="22"/>
          <w:szCs w:val="22"/>
        </w:rPr>
        <w:t xml:space="preserve">Projects will be implemented by Ministry of Transport and Communications through Project Implementation Unit (PIU). PIU will manage two Loans for following Projects: </w:t>
      </w:r>
    </w:p>
    <w:p w:rsidR="002B2589" w:rsidRPr="00C41193" w:rsidRDefault="002B2589" w:rsidP="002B2589">
      <w:pPr>
        <w:pStyle w:val="NoSpacing"/>
        <w:numPr>
          <w:ilvl w:val="0"/>
          <w:numId w:val="46"/>
        </w:numPr>
        <w:rPr>
          <w:sz w:val="22"/>
          <w:szCs w:val="22"/>
        </w:rPr>
      </w:pPr>
      <w:r w:rsidRPr="00C41193">
        <w:rPr>
          <w:sz w:val="22"/>
          <w:szCs w:val="22"/>
        </w:rPr>
        <w:t>Western Balkans Trade and Transport Facilitation Project, IBRD Loan No. 8929-MK</w:t>
      </w:r>
    </w:p>
    <w:p w:rsidR="002B2589" w:rsidRPr="00C41193" w:rsidRDefault="002B2589" w:rsidP="002B2589">
      <w:pPr>
        <w:pStyle w:val="NoSpacing"/>
        <w:ind w:left="720"/>
        <w:rPr>
          <w:sz w:val="22"/>
          <w:szCs w:val="22"/>
        </w:rPr>
      </w:pPr>
      <w:r w:rsidRPr="00C41193">
        <w:rPr>
          <w:sz w:val="22"/>
          <w:szCs w:val="22"/>
        </w:rPr>
        <w:t>(The Project implementation period is from November 26 2019 to December 15 2025) and</w:t>
      </w:r>
    </w:p>
    <w:p w:rsidR="002B2589" w:rsidRPr="00C41193" w:rsidRDefault="002B2589" w:rsidP="002B2589">
      <w:pPr>
        <w:pStyle w:val="NoSpacing"/>
        <w:numPr>
          <w:ilvl w:val="0"/>
          <w:numId w:val="46"/>
        </w:numPr>
        <w:rPr>
          <w:sz w:val="22"/>
          <w:szCs w:val="22"/>
        </w:rPr>
      </w:pPr>
      <w:r w:rsidRPr="00C41193">
        <w:rPr>
          <w:sz w:val="22"/>
          <w:szCs w:val="22"/>
        </w:rPr>
        <w:t>Local Roads Connectivity Project, IBRD Loan No. 9034-MK.</w:t>
      </w:r>
    </w:p>
    <w:p w:rsidR="002B2589" w:rsidRPr="00C41193" w:rsidRDefault="002B2589" w:rsidP="002B2589">
      <w:pPr>
        <w:pStyle w:val="NoSpacing"/>
        <w:ind w:left="720"/>
        <w:rPr>
          <w:sz w:val="22"/>
          <w:szCs w:val="22"/>
        </w:rPr>
      </w:pPr>
      <w:r w:rsidRPr="00C41193">
        <w:rPr>
          <w:sz w:val="22"/>
          <w:szCs w:val="22"/>
        </w:rPr>
        <w:t>(The Project implementation period is from February 24 2020 to December 31 2024)</w:t>
      </w:r>
    </w:p>
    <w:p w:rsidR="002B2589" w:rsidRPr="00C41193" w:rsidRDefault="002B2589" w:rsidP="002B2589">
      <w:pPr>
        <w:pStyle w:val="NoSpacing"/>
        <w:ind w:left="720"/>
        <w:rPr>
          <w:sz w:val="22"/>
          <w:szCs w:val="22"/>
        </w:rPr>
      </w:pPr>
    </w:p>
    <w:p w:rsidR="002B2589" w:rsidRPr="00C41193" w:rsidRDefault="002B2589" w:rsidP="002B2589">
      <w:pPr>
        <w:pStyle w:val="NoSpacing"/>
        <w:spacing w:after="120"/>
        <w:rPr>
          <w:sz w:val="22"/>
          <w:szCs w:val="22"/>
        </w:rPr>
      </w:pPr>
      <w:r w:rsidRPr="00C41193">
        <w:rPr>
          <w:sz w:val="22"/>
          <w:szCs w:val="22"/>
          <w:shd w:val="clear" w:color="auto" w:fill="FFFFFF"/>
        </w:rPr>
        <w:t>Project Accounting Software (PAS) Application</w:t>
      </w:r>
      <w:r w:rsidRPr="00C41193">
        <w:rPr>
          <w:sz w:val="22"/>
          <w:szCs w:val="22"/>
        </w:rPr>
        <w:t xml:space="preserve"> should enable complete management of the received Loans from the World Bank.</w:t>
      </w:r>
    </w:p>
    <w:p w:rsidR="002B2589" w:rsidRPr="00C41193" w:rsidRDefault="002B2589" w:rsidP="002B2589">
      <w:pPr>
        <w:pStyle w:val="BodyText"/>
        <w:jc w:val="both"/>
        <w:rPr>
          <w:b w:val="0"/>
          <w:sz w:val="22"/>
          <w:szCs w:val="22"/>
        </w:rPr>
      </w:pPr>
      <w:r w:rsidRPr="00C41193">
        <w:rPr>
          <w:b w:val="0"/>
          <w:sz w:val="22"/>
          <w:szCs w:val="22"/>
        </w:rPr>
        <w:t>Part of proceeds of this Loans will be applied to eligible payments under this contract for procurement and establishment of the PAS Application - Financial Management System at the Project Implementation Unit (PIU) of the Project.</w:t>
      </w:r>
    </w:p>
    <w:p w:rsidR="00B40A76" w:rsidRDefault="00B40A76" w:rsidP="002B2589">
      <w:pPr>
        <w:pStyle w:val="BodyText"/>
        <w:jc w:val="both"/>
        <w:rPr>
          <w:rFonts w:asciiTheme="minorHAnsi" w:hAnsiTheme="minorHAnsi"/>
          <w:b w:val="0"/>
          <w:sz w:val="22"/>
          <w:szCs w:val="22"/>
        </w:rPr>
      </w:pPr>
    </w:p>
    <w:p w:rsidR="002B2589" w:rsidRPr="00C41193" w:rsidRDefault="002B2589" w:rsidP="002B2589">
      <w:pPr>
        <w:pStyle w:val="BodyText"/>
        <w:jc w:val="both"/>
        <w:rPr>
          <w:b w:val="0"/>
          <w:sz w:val="22"/>
          <w:szCs w:val="22"/>
        </w:rPr>
      </w:pPr>
      <w:r w:rsidRPr="00C41193">
        <w:rPr>
          <w:b w:val="0"/>
          <w:sz w:val="22"/>
          <w:szCs w:val="22"/>
        </w:rPr>
        <w:t>The software delivered and installed would be property of the Purchaser – Ministry of Transport and Communications (MoTC).</w:t>
      </w:r>
    </w:p>
    <w:p w:rsidR="00B40A76" w:rsidRPr="00C41193" w:rsidRDefault="00B40A76" w:rsidP="002B2589">
      <w:pPr>
        <w:pStyle w:val="BodyText"/>
        <w:jc w:val="both"/>
        <w:rPr>
          <w:b w:val="0"/>
          <w:sz w:val="22"/>
          <w:szCs w:val="22"/>
        </w:rPr>
      </w:pPr>
    </w:p>
    <w:p w:rsidR="002B2589" w:rsidRPr="00C41193" w:rsidRDefault="002B2589" w:rsidP="002B2589">
      <w:pPr>
        <w:pStyle w:val="BodyText"/>
        <w:jc w:val="both"/>
        <w:rPr>
          <w:b w:val="0"/>
          <w:sz w:val="22"/>
          <w:szCs w:val="22"/>
        </w:rPr>
      </w:pPr>
      <w:r w:rsidRPr="00C41193">
        <w:rPr>
          <w:b w:val="0"/>
          <w:sz w:val="22"/>
          <w:szCs w:val="22"/>
        </w:rPr>
        <w:t>The software Supplier would be required to install the original computer software, and provide back-up set of the software.</w:t>
      </w:r>
    </w:p>
    <w:p w:rsidR="00B40A76" w:rsidRPr="00C41193" w:rsidRDefault="00B40A76" w:rsidP="002B2589">
      <w:pPr>
        <w:pStyle w:val="BodyText"/>
        <w:jc w:val="both"/>
        <w:rPr>
          <w:b w:val="0"/>
          <w:sz w:val="22"/>
          <w:szCs w:val="22"/>
        </w:rPr>
      </w:pPr>
    </w:p>
    <w:p w:rsidR="002B2589" w:rsidRPr="00C41193" w:rsidRDefault="002B2589" w:rsidP="002B2589">
      <w:pPr>
        <w:pStyle w:val="BodyText"/>
        <w:jc w:val="both"/>
        <w:rPr>
          <w:b w:val="0"/>
          <w:sz w:val="22"/>
          <w:szCs w:val="22"/>
        </w:rPr>
      </w:pPr>
      <w:r w:rsidRPr="00C41193">
        <w:rPr>
          <w:b w:val="0"/>
          <w:sz w:val="22"/>
          <w:szCs w:val="22"/>
        </w:rPr>
        <w:t>The Supplier will provide software maintenance services, on-site service and help desk during the warranty period of 60 months (lifetime of the project).</w:t>
      </w:r>
    </w:p>
    <w:p w:rsidR="00B40A76" w:rsidRPr="00C41193" w:rsidRDefault="00B40A76" w:rsidP="002B2589">
      <w:pPr>
        <w:pStyle w:val="BodyText"/>
        <w:jc w:val="both"/>
        <w:rPr>
          <w:b w:val="0"/>
          <w:sz w:val="22"/>
          <w:szCs w:val="22"/>
          <w:shd w:val="clear" w:color="auto" w:fill="FFFFFF"/>
        </w:rPr>
      </w:pPr>
    </w:p>
    <w:p w:rsidR="002B2589" w:rsidRPr="00C41193" w:rsidRDefault="002B2589" w:rsidP="002B2589">
      <w:pPr>
        <w:pStyle w:val="BodyText"/>
        <w:jc w:val="both"/>
        <w:rPr>
          <w:sz w:val="22"/>
          <w:szCs w:val="22"/>
        </w:rPr>
      </w:pPr>
      <w:r w:rsidRPr="00C41193">
        <w:rPr>
          <w:sz w:val="22"/>
          <w:szCs w:val="22"/>
          <w:shd w:val="clear" w:color="auto" w:fill="FFFFFF"/>
        </w:rPr>
        <w:t xml:space="preserve">The Project Accounting Software (PAS) Application for PIU in further text of this Technical Specifications is defined as: </w:t>
      </w:r>
      <w:r w:rsidRPr="00C41193">
        <w:rPr>
          <w:sz w:val="22"/>
          <w:szCs w:val="22"/>
        </w:rPr>
        <w:t>Financial &amp; Accounting Management System (Software) with abbreviation FMS Software.</w:t>
      </w:r>
    </w:p>
    <w:p w:rsidR="00B40A76" w:rsidRPr="00C41193" w:rsidRDefault="00B40A76" w:rsidP="002B2589">
      <w:pPr>
        <w:pStyle w:val="BodyText"/>
        <w:jc w:val="both"/>
        <w:rPr>
          <w:b w:val="0"/>
          <w:sz w:val="22"/>
          <w:szCs w:val="22"/>
        </w:rPr>
      </w:pPr>
    </w:p>
    <w:p w:rsidR="002B2589" w:rsidRPr="00C41193" w:rsidRDefault="002B2589" w:rsidP="002B2589">
      <w:pPr>
        <w:pStyle w:val="BodyText"/>
        <w:jc w:val="both"/>
        <w:rPr>
          <w:sz w:val="22"/>
          <w:szCs w:val="22"/>
        </w:rPr>
      </w:pPr>
      <w:r w:rsidRPr="00C41193">
        <w:rPr>
          <w:sz w:val="22"/>
          <w:szCs w:val="22"/>
        </w:rPr>
        <w:t xml:space="preserve">The Supplier is obliged to response on each of the required functionalities listed below in the technical description of the offered software submitted in his quotation. </w:t>
      </w:r>
    </w:p>
    <w:p w:rsidR="002B2589" w:rsidRDefault="002B2589" w:rsidP="002B2589">
      <w:pPr>
        <w:pStyle w:val="BodyText"/>
        <w:jc w:val="both"/>
        <w:rPr>
          <w:rFonts w:asciiTheme="minorHAnsi" w:hAnsiTheme="minorHAnsi"/>
          <w:b w:val="0"/>
          <w:sz w:val="22"/>
          <w:szCs w:val="22"/>
        </w:rPr>
      </w:pPr>
    </w:p>
    <w:p w:rsidR="002B2589" w:rsidRPr="007B6716" w:rsidRDefault="002B2589" w:rsidP="002B2589">
      <w:pPr>
        <w:pStyle w:val="BodyText"/>
        <w:jc w:val="both"/>
        <w:rPr>
          <w:rFonts w:asciiTheme="minorHAnsi" w:hAnsiTheme="minorHAnsi"/>
          <w:b w:val="0"/>
          <w:sz w:val="22"/>
          <w:szCs w:val="22"/>
        </w:rPr>
      </w:pPr>
    </w:p>
    <w:p w:rsidR="002B2589" w:rsidRPr="00C41193" w:rsidRDefault="002B2589" w:rsidP="002B2589">
      <w:pPr>
        <w:pStyle w:val="Heading1"/>
        <w:rPr>
          <w:szCs w:val="22"/>
        </w:rPr>
      </w:pPr>
      <w:r w:rsidRPr="00C41193">
        <w:rPr>
          <w:szCs w:val="22"/>
        </w:rPr>
        <w:lastRenderedPageBreak/>
        <w:t>REQUIRED FUNCTIONALITIES for PAS Application – FMS Software:</w:t>
      </w:r>
    </w:p>
    <w:p w:rsidR="002B2589" w:rsidRPr="00C41193" w:rsidRDefault="002B2589" w:rsidP="002B2589">
      <w:pPr>
        <w:pStyle w:val="Heading3"/>
        <w:keepLines/>
        <w:numPr>
          <w:ilvl w:val="0"/>
          <w:numId w:val="37"/>
        </w:numPr>
        <w:suppressAutoHyphens w:val="0"/>
        <w:spacing w:before="200"/>
        <w:jc w:val="both"/>
        <w:rPr>
          <w:sz w:val="22"/>
          <w:szCs w:val="22"/>
        </w:rPr>
      </w:pPr>
      <w:r w:rsidRPr="00C41193">
        <w:rPr>
          <w:sz w:val="22"/>
          <w:szCs w:val="22"/>
        </w:rPr>
        <w:t>SCOPE OF SERVICES</w:t>
      </w:r>
    </w:p>
    <w:p w:rsidR="002B2589" w:rsidRPr="00C41193" w:rsidRDefault="002B2589" w:rsidP="002B2589">
      <w:pPr>
        <w:rPr>
          <w:sz w:val="22"/>
          <w:szCs w:val="22"/>
        </w:rPr>
      </w:pPr>
    </w:p>
    <w:p w:rsidR="002B2589" w:rsidRPr="00C41193" w:rsidRDefault="002B2589" w:rsidP="002B2589">
      <w:pPr>
        <w:spacing w:after="120"/>
        <w:jc w:val="both"/>
        <w:rPr>
          <w:sz w:val="22"/>
          <w:szCs w:val="22"/>
        </w:rPr>
      </w:pPr>
      <w:r w:rsidRPr="00C41193">
        <w:rPr>
          <w:sz w:val="22"/>
          <w:szCs w:val="22"/>
        </w:rPr>
        <w:t>The goal of the FMS Software is to provide a framework for development and implementation of the Financial &amp; Accounting Management System (Software) according the customer needs.</w:t>
      </w:r>
    </w:p>
    <w:p w:rsidR="002B2589" w:rsidRPr="00C41193" w:rsidRDefault="002B2589" w:rsidP="002B2589">
      <w:pPr>
        <w:pStyle w:val="BodyText"/>
        <w:jc w:val="both"/>
        <w:rPr>
          <w:b w:val="0"/>
          <w:sz w:val="22"/>
          <w:szCs w:val="22"/>
        </w:rPr>
      </w:pPr>
      <w:r w:rsidRPr="00C41193">
        <w:rPr>
          <w:b w:val="0"/>
          <w:sz w:val="22"/>
          <w:szCs w:val="22"/>
        </w:rPr>
        <w:t>During the implementation of the Projects, the scope of this accounting system is to (a) supply and install accounting software for the financial management system at the PIU, (b) to provide initial training and hand-holding support to the PIU financial and procurement staff on the operation of the accounting software and (c) to maintain the upgraded accounting software during the lifetime of the Project. The upgraded accounting system will be installed at the PIU premises. The selected accounting system should be web base software and it will be developed for the needs of PIU. The system will have facility to produce various accounting books and records, financial reports and reports for the whole Project. The function of the FMS is documented in the FM System Operational Manual. The System shall comply with International Accounting Standards, based on principles of double entry bookkeeping. The system will fulfill all the legal and regulatory requirements of the Republic of North Macedonia.</w:t>
      </w:r>
    </w:p>
    <w:p w:rsidR="002B2589" w:rsidRPr="00C41193" w:rsidRDefault="002B2589" w:rsidP="002B2589">
      <w:pPr>
        <w:spacing w:after="120"/>
        <w:jc w:val="both"/>
        <w:rPr>
          <w:sz w:val="22"/>
          <w:szCs w:val="22"/>
        </w:rPr>
      </w:pPr>
      <w:r w:rsidRPr="00C41193">
        <w:rPr>
          <w:sz w:val="22"/>
          <w:szCs w:val="22"/>
        </w:rPr>
        <w:t xml:space="preserve">Generating automatic Reporting and Output Documents the software product includes the following tools for writing reports: </w:t>
      </w:r>
    </w:p>
    <w:p w:rsidR="002B2589" w:rsidRPr="00C41193" w:rsidRDefault="002B2589" w:rsidP="002B2589">
      <w:pPr>
        <w:pStyle w:val="ListParagraph"/>
        <w:numPr>
          <w:ilvl w:val="0"/>
          <w:numId w:val="44"/>
        </w:numPr>
        <w:spacing w:after="120"/>
        <w:ind w:left="714" w:hanging="357"/>
        <w:jc w:val="both"/>
        <w:rPr>
          <w:i/>
          <w:color w:val="C00000"/>
          <w:sz w:val="22"/>
          <w:szCs w:val="22"/>
        </w:rPr>
      </w:pPr>
      <w:r w:rsidRPr="00C41193">
        <w:rPr>
          <w:sz w:val="22"/>
          <w:szCs w:val="22"/>
        </w:rPr>
        <w:t xml:space="preserve">Standard Reports - The software product contains actual data analysis, comparison of planned and actual data, comparison of actual data for different periods, etc. To generate standard reports a possibility to use report parameters input forms is provided that allows to specify data selection periods, to set the details level for reporting data, etc. </w:t>
      </w:r>
      <w:r w:rsidRPr="00C41193">
        <w:rPr>
          <w:i/>
          <w:sz w:val="22"/>
          <w:szCs w:val="22"/>
        </w:rPr>
        <w:t xml:space="preserve">These reports are in accordance with </w:t>
      </w:r>
      <w:bookmarkStart w:id="3" w:name="_Hlk499128569"/>
      <w:r w:rsidRPr="00C41193">
        <w:rPr>
          <w:i/>
          <w:sz w:val="22"/>
          <w:szCs w:val="22"/>
        </w:rPr>
        <w:t>Attachment A and B</w:t>
      </w:r>
      <w:bookmarkEnd w:id="3"/>
      <w:r w:rsidRPr="00C41193">
        <w:rPr>
          <w:i/>
          <w:sz w:val="22"/>
          <w:szCs w:val="22"/>
        </w:rPr>
        <w:t>.</w:t>
      </w:r>
    </w:p>
    <w:p w:rsidR="002B2589" w:rsidRPr="00C41193" w:rsidRDefault="002B2589" w:rsidP="002B2589">
      <w:pPr>
        <w:pStyle w:val="ListParagraph"/>
        <w:numPr>
          <w:ilvl w:val="0"/>
          <w:numId w:val="44"/>
        </w:numPr>
        <w:spacing w:after="120"/>
        <w:ind w:left="714" w:hanging="357"/>
        <w:jc w:val="both"/>
        <w:rPr>
          <w:i/>
          <w:sz w:val="22"/>
          <w:szCs w:val="22"/>
        </w:rPr>
      </w:pPr>
      <w:r w:rsidRPr="00C41193">
        <w:rPr>
          <w:sz w:val="22"/>
          <w:szCs w:val="22"/>
        </w:rPr>
        <w:t xml:space="preserve">Analytical Reports - This module is included into Finances module and allows setting up new reports for financial and budget data analysis by analytical characteristics. The use of this tool enables the reports to be generated by various analytical characteristics, to determine data selection screens, reports columns composition, their contents, etc. Moreover, the system provides the possibility to generate the reports with an option to view the initial documents serving as basis for calculation of total figure in the report. </w:t>
      </w:r>
    </w:p>
    <w:p w:rsidR="002B2589" w:rsidRPr="00C41193" w:rsidRDefault="002B2589" w:rsidP="002B2589">
      <w:pPr>
        <w:ind w:left="720" w:firstLine="60"/>
        <w:jc w:val="both"/>
        <w:rPr>
          <w:sz w:val="22"/>
          <w:szCs w:val="22"/>
          <w:highlight w:val="yellow"/>
        </w:rPr>
      </w:pPr>
    </w:p>
    <w:p w:rsidR="002B2589" w:rsidRPr="00C41193" w:rsidRDefault="002B2589" w:rsidP="002B2589">
      <w:pPr>
        <w:pStyle w:val="Heading3"/>
        <w:keepLines/>
        <w:numPr>
          <w:ilvl w:val="0"/>
          <w:numId w:val="37"/>
        </w:numPr>
        <w:suppressAutoHyphens w:val="0"/>
        <w:spacing w:before="200"/>
        <w:jc w:val="both"/>
        <w:rPr>
          <w:sz w:val="22"/>
          <w:szCs w:val="22"/>
        </w:rPr>
      </w:pPr>
      <w:r w:rsidRPr="00C41193">
        <w:rPr>
          <w:sz w:val="22"/>
          <w:szCs w:val="22"/>
        </w:rPr>
        <w:t>DESIGN OF ACCOUNTING MANAGEMENT SYSTEM – SPECIFICATIONS</w:t>
      </w:r>
    </w:p>
    <w:p w:rsidR="002B2589" w:rsidRPr="00C41193" w:rsidRDefault="002B2589" w:rsidP="002B2589">
      <w:pPr>
        <w:jc w:val="both"/>
        <w:rPr>
          <w:sz w:val="20"/>
          <w:szCs w:val="22"/>
        </w:rPr>
      </w:pPr>
    </w:p>
    <w:p w:rsidR="002B2589" w:rsidRPr="00C41193" w:rsidRDefault="002B2589" w:rsidP="002B2589">
      <w:pPr>
        <w:pStyle w:val="BodyText"/>
        <w:numPr>
          <w:ilvl w:val="1"/>
          <w:numId w:val="37"/>
        </w:numPr>
        <w:tabs>
          <w:tab w:val="clear" w:pos="4680"/>
        </w:tabs>
        <w:suppressAutoHyphens w:val="0"/>
        <w:spacing w:after="120" w:line="240" w:lineRule="auto"/>
        <w:ind w:left="714" w:hanging="357"/>
        <w:jc w:val="both"/>
        <w:rPr>
          <w:sz w:val="22"/>
          <w:szCs w:val="22"/>
        </w:rPr>
      </w:pPr>
      <w:r w:rsidRPr="00C41193">
        <w:rPr>
          <w:sz w:val="22"/>
          <w:szCs w:val="22"/>
        </w:rPr>
        <w:t xml:space="preserve">Important consideration: </w:t>
      </w:r>
    </w:p>
    <w:p w:rsidR="002B2589" w:rsidRPr="00C41193" w:rsidRDefault="002B2589" w:rsidP="002B2589">
      <w:pPr>
        <w:numPr>
          <w:ilvl w:val="0"/>
          <w:numId w:val="38"/>
        </w:numPr>
        <w:suppressAutoHyphens w:val="0"/>
        <w:spacing w:after="120"/>
        <w:contextualSpacing/>
        <w:jc w:val="both"/>
        <w:rPr>
          <w:sz w:val="22"/>
          <w:szCs w:val="22"/>
        </w:rPr>
      </w:pPr>
      <w:r w:rsidRPr="00C41193">
        <w:rPr>
          <w:sz w:val="22"/>
          <w:szCs w:val="22"/>
        </w:rPr>
        <w:t>The need for the software to accommodate the chart of accounts – the software should have enough fields and reporting capacity, given the need for flexibility as the project develops;</w:t>
      </w:r>
    </w:p>
    <w:p w:rsidR="002B2589" w:rsidRPr="00C41193" w:rsidRDefault="002B2589" w:rsidP="002B2589">
      <w:pPr>
        <w:numPr>
          <w:ilvl w:val="0"/>
          <w:numId w:val="38"/>
        </w:numPr>
        <w:suppressAutoHyphens w:val="0"/>
        <w:spacing w:after="120"/>
        <w:contextualSpacing/>
        <w:jc w:val="both"/>
        <w:rPr>
          <w:sz w:val="22"/>
          <w:szCs w:val="22"/>
        </w:rPr>
      </w:pPr>
      <w:r w:rsidRPr="00C41193">
        <w:rPr>
          <w:sz w:val="22"/>
          <w:szCs w:val="22"/>
        </w:rPr>
        <w:t>The ability to work in the domestic currency (MKD) and in the currency of the Designated Account (EUR);</w:t>
      </w:r>
    </w:p>
    <w:p w:rsidR="002B2589" w:rsidRPr="00C41193" w:rsidRDefault="002B2589" w:rsidP="002B2589">
      <w:pPr>
        <w:numPr>
          <w:ilvl w:val="0"/>
          <w:numId w:val="38"/>
        </w:numPr>
        <w:suppressAutoHyphens w:val="0"/>
        <w:spacing w:after="120"/>
        <w:contextualSpacing/>
        <w:jc w:val="both"/>
        <w:rPr>
          <w:sz w:val="22"/>
          <w:szCs w:val="22"/>
        </w:rPr>
      </w:pPr>
      <w:r w:rsidRPr="00C41193">
        <w:rPr>
          <w:sz w:val="22"/>
          <w:szCs w:val="22"/>
        </w:rPr>
        <w:t>The capacity of the FM software to provide reliable information needed for Project decision making and reporting;</w:t>
      </w:r>
    </w:p>
    <w:p w:rsidR="002B2589" w:rsidRPr="00C41193" w:rsidRDefault="002B2589" w:rsidP="002B2589">
      <w:pPr>
        <w:numPr>
          <w:ilvl w:val="0"/>
          <w:numId w:val="38"/>
        </w:numPr>
        <w:suppressAutoHyphens w:val="0"/>
        <w:spacing w:after="120"/>
        <w:contextualSpacing/>
        <w:jc w:val="both"/>
        <w:rPr>
          <w:sz w:val="22"/>
          <w:szCs w:val="22"/>
        </w:rPr>
      </w:pPr>
      <w:r w:rsidRPr="00C41193">
        <w:rPr>
          <w:sz w:val="22"/>
          <w:szCs w:val="22"/>
        </w:rPr>
        <w:t>The ability to provide data for periodic reporting (monthly, quarterly, annual) by: activity, contract, treasury statements, funding source and expenditure categories, actual, budget and forecast for the period and accumulated to date, show variance between actual and budget/plan for the period, and accumulated for the year;</w:t>
      </w:r>
    </w:p>
    <w:p w:rsidR="002B2589" w:rsidRPr="00C41193" w:rsidRDefault="002B2589" w:rsidP="002B2589">
      <w:pPr>
        <w:numPr>
          <w:ilvl w:val="0"/>
          <w:numId w:val="38"/>
        </w:numPr>
        <w:suppressAutoHyphens w:val="0"/>
        <w:spacing w:after="120"/>
        <w:contextualSpacing/>
        <w:jc w:val="both"/>
        <w:rPr>
          <w:sz w:val="22"/>
          <w:szCs w:val="22"/>
        </w:rPr>
      </w:pPr>
      <w:r w:rsidRPr="00C41193">
        <w:rPr>
          <w:sz w:val="22"/>
          <w:szCs w:val="22"/>
        </w:rPr>
        <w:t>The ability of the FM software to provide internal controls, security systems and audit trails;</w:t>
      </w:r>
    </w:p>
    <w:p w:rsidR="002B2589" w:rsidRPr="00C41193" w:rsidRDefault="002B2589" w:rsidP="002B2589">
      <w:pPr>
        <w:numPr>
          <w:ilvl w:val="0"/>
          <w:numId w:val="38"/>
        </w:numPr>
        <w:suppressAutoHyphens w:val="0"/>
        <w:spacing w:after="120"/>
        <w:contextualSpacing/>
        <w:jc w:val="both"/>
        <w:rPr>
          <w:b/>
          <w:iCs/>
          <w:sz w:val="22"/>
          <w:szCs w:val="22"/>
          <w:u w:val="single"/>
        </w:rPr>
      </w:pPr>
      <w:r w:rsidRPr="00C41193">
        <w:rPr>
          <w:sz w:val="22"/>
          <w:szCs w:val="22"/>
        </w:rPr>
        <w:t>The ability to produce payment list, payment orders/slips and reports in electronic version in the format prescribe and required by Government officials.</w:t>
      </w:r>
    </w:p>
    <w:p w:rsidR="00C41193" w:rsidRPr="00C41193" w:rsidRDefault="00C41193" w:rsidP="00C41193">
      <w:pPr>
        <w:suppressAutoHyphens w:val="0"/>
        <w:spacing w:after="120"/>
        <w:contextualSpacing/>
        <w:jc w:val="both"/>
        <w:rPr>
          <w:b/>
          <w:iCs/>
          <w:sz w:val="22"/>
          <w:szCs w:val="22"/>
          <w:u w:val="single"/>
        </w:rPr>
      </w:pPr>
    </w:p>
    <w:p w:rsidR="002B2589" w:rsidRPr="00C41193" w:rsidRDefault="002B2589" w:rsidP="002B2589">
      <w:pPr>
        <w:pStyle w:val="BodyText"/>
        <w:numPr>
          <w:ilvl w:val="1"/>
          <w:numId w:val="37"/>
        </w:numPr>
        <w:tabs>
          <w:tab w:val="clear" w:pos="4680"/>
        </w:tabs>
        <w:suppressAutoHyphens w:val="0"/>
        <w:spacing w:after="120" w:line="240" w:lineRule="auto"/>
        <w:contextualSpacing/>
        <w:jc w:val="both"/>
        <w:rPr>
          <w:sz w:val="22"/>
          <w:szCs w:val="22"/>
        </w:rPr>
      </w:pPr>
      <w:r w:rsidRPr="00C41193">
        <w:rPr>
          <w:sz w:val="22"/>
          <w:szCs w:val="22"/>
        </w:rPr>
        <w:t>General Specifications</w:t>
      </w:r>
      <w:r w:rsidRPr="00C41193">
        <w:rPr>
          <w:i/>
          <w:sz w:val="22"/>
          <w:szCs w:val="22"/>
        </w:rPr>
        <w:t xml:space="preserve"> –</w:t>
      </w:r>
      <w:r w:rsidRPr="00C41193">
        <w:rPr>
          <w:sz w:val="22"/>
          <w:szCs w:val="22"/>
        </w:rPr>
        <w:t xml:space="preserve"> The system will be designed to comply with the reporting requirements defined in the quarterly consolidated Interim un-audited Financial Reports (IFRs) –Given (Attachment A)</w:t>
      </w:r>
      <w:r w:rsidRPr="00C41193" w:rsidDel="00FA60C6">
        <w:rPr>
          <w:sz w:val="22"/>
          <w:szCs w:val="22"/>
        </w:rPr>
        <w:t xml:space="preserve"> </w:t>
      </w:r>
      <w:r w:rsidRPr="00C41193">
        <w:rPr>
          <w:sz w:val="22"/>
          <w:szCs w:val="22"/>
        </w:rPr>
        <w:t xml:space="preserve">and necessary data for preparation of Withdrawal Applications (Attachment B). The system shall generate reports in accordance with </w:t>
      </w:r>
      <w:r w:rsidRPr="00C41193">
        <w:rPr>
          <w:sz w:val="22"/>
          <w:szCs w:val="22"/>
        </w:rPr>
        <w:lastRenderedPageBreak/>
        <w:t>Macedonian legal statutory financial reporting requirements as well. It will include records, procedures and supporting internal controls to cover all activities in connection with accomplishment of the objectives of the project. It should be web based application for accounting software to be acquired by the project. The software should incorporate the following specifications:</w:t>
      </w:r>
    </w:p>
    <w:p w:rsidR="002B2589" w:rsidRPr="00C41193" w:rsidRDefault="002B2589" w:rsidP="002B2589">
      <w:pPr>
        <w:numPr>
          <w:ilvl w:val="0"/>
          <w:numId w:val="38"/>
        </w:numPr>
        <w:suppressAutoHyphens w:val="0"/>
        <w:spacing w:after="120"/>
        <w:contextualSpacing/>
        <w:jc w:val="both"/>
        <w:rPr>
          <w:sz w:val="22"/>
          <w:szCs w:val="22"/>
        </w:rPr>
      </w:pPr>
      <w:r w:rsidRPr="00C41193">
        <w:rPr>
          <w:sz w:val="22"/>
          <w:szCs w:val="22"/>
        </w:rPr>
        <w:t>multi-currency accounting,</w:t>
      </w:r>
    </w:p>
    <w:p w:rsidR="002B2589" w:rsidRPr="00C41193" w:rsidRDefault="002B2589" w:rsidP="002B2589">
      <w:pPr>
        <w:numPr>
          <w:ilvl w:val="0"/>
          <w:numId w:val="38"/>
        </w:numPr>
        <w:suppressAutoHyphens w:val="0"/>
        <w:spacing w:after="120"/>
        <w:contextualSpacing/>
        <w:jc w:val="both"/>
        <w:rPr>
          <w:sz w:val="22"/>
          <w:szCs w:val="22"/>
        </w:rPr>
      </w:pPr>
      <w:r w:rsidRPr="00C41193">
        <w:rPr>
          <w:sz w:val="22"/>
          <w:szCs w:val="22"/>
        </w:rPr>
        <w:t>single input of data,</w:t>
      </w:r>
    </w:p>
    <w:p w:rsidR="002B2589" w:rsidRPr="00C41193" w:rsidRDefault="002B2589" w:rsidP="002B2589">
      <w:pPr>
        <w:numPr>
          <w:ilvl w:val="0"/>
          <w:numId w:val="38"/>
        </w:numPr>
        <w:suppressAutoHyphens w:val="0"/>
        <w:spacing w:after="120"/>
        <w:contextualSpacing/>
        <w:jc w:val="both"/>
        <w:rPr>
          <w:sz w:val="22"/>
          <w:szCs w:val="22"/>
        </w:rPr>
      </w:pPr>
      <w:r w:rsidRPr="00C41193">
        <w:rPr>
          <w:sz w:val="22"/>
          <w:szCs w:val="22"/>
        </w:rPr>
        <w:t>alpha-numeric and case-discriminatory coding systems,</w:t>
      </w:r>
    </w:p>
    <w:p w:rsidR="002B2589" w:rsidRPr="00C41193" w:rsidRDefault="002B2589" w:rsidP="002B2589">
      <w:pPr>
        <w:numPr>
          <w:ilvl w:val="0"/>
          <w:numId w:val="38"/>
        </w:numPr>
        <w:suppressAutoHyphens w:val="0"/>
        <w:spacing w:after="120"/>
        <w:contextualSpacing/>
        <w:jc w:val="both"/>
        <w:rPr>
          <w:sz w:val="22"/>
          <w:szCs w:val="22"/>
        </w:rPr>
      </w:pPr>
      <w:r w:rsidRPr="00C41193">
        <w:rPr>
          <w:sz w:val="22"/>
          <w:szCs w:val="22"/>
        </w:rPr>
        <w:t>report-writing facilities,</w:t>
      </w:r>
    </w:p>
    <w:p w:rsidR="002B2589" w:rsidRPr="00C41193" w:rsidRDefault="002B2589" w:rsidP="002B2589">
      <w:pPr>
        <w:numPr>
          <w:ilvl w:val="0"/>
          <w:numId w:val="38"/>
        </w:numPr>
        <w:suppressAutoHyphens w:val="0"/>
        <w:spacing w:after="120"/>
        <w:contextualSpacing/>
        <w:jc w:val="both"/>
        <w:rPr>
          <w:sz w:val="22"/>
          <w:szCs w:val="22"/>
        </w:rPr>
      </w:pPr>
      <w:r w:rsidRPr="00C41193">
        <w:rPr>
          <w:sz w:val="22"/>
          <w:szCs w:val="22"/>
        </w:rPr>
        <w:t>analytical facilities,</w:t>
      </w:r>
    </w:p>
    <w:p w:rsidR="002B2589" w:rsidRPr="00C41193" w:rsidRDefault="002B2589" w:rsidP="002B2589">
      <w:pPr>
        <w:numPr>
          <w:ilvl w:val="0"/>
          <w:numId w:val="38"/>
        </w:numPr>
        <w:suppressAutoHyphens w:val="0"/>
        <w:spacing w:after="120"/>
        <w:contextualSpacing/>
        <w:jc w:val="both"/>
        <w:rPr>
          <w:sz w:val="22"/>
          <w:szCs w:val="22"/>
        </w:rPr>
      </w:pPr>
      <w:r w:rsidRPr="00C41193">
        <w:rPr>
          <w:sz w:val="22"/>
          <w:szCs w:val="22"/>
        </w:rPr>
        <w:t>capable of producing Interim un-audited Financial Reports (IFRs),</w:t>
      </w:r>
    </w:p>
    <w:p w:rsidR="002B2589" w:rsidRPr="00C41193" w:rsidRDefault="002B2589" w:rsidP="002B2589">
      <w:pPr>
        <w:numPr>
          <w:ilvl w:val="0"/>
          <w:numId w:val="38"/>
        </w:numPr>
        <w:suppressAutoHyphens w:val="0"/>
        <w:spacing w:after="120"/>
        <w:contextualSpacing/>
        <w:jc w:val="both"/>
        <w:rPr>
          <w:sz w:val="22"/>
          <w:szCs w:val="22"/>
        </w:rPr>
      </w:pPr>
      <w:r w:rsidRPr="00C41193">
        <w:rPr>
          <w:sz w:val="22"/>
          <w:szCs w:val="22"/>
        </w:rPr>
        <w:t xml:space="preserve">capable of producing Annual financial reports in accordance to Macedonian law, </w:t>
      </w:r>
    </w:p>
    <w:p w:rsidR="002B2589" w:rsidRPr="00C41193" w:rsidRDefault="002B2589" w:rsidP="002B2589">
      <w:pPr>
        <w:numPr>
          <w:ilvl w:val="0"/>
          <w:numId w:val="38"/>
        </w:numPr>
        <w:suppressAutoHyphens w:val="0"/>
        <w:spacing w:after="120"/>
        <w:contextualSpacing/>
        <w:jc w:val="both"/>
        <w:rPr>
          <w:sz w:val="22"/>
          <w:szCs w:val="22"/>
        </w:rPr>
      </w:pPr>
      <w:r w:rsidRPr="00C41193">
        <w:rPr>
          <w:sz w:val="22"/>
          <w:szCs w:val="22"/>
        </w:rPr>
        <w:t>capable to produce a payment list and reports in electronic version in the format required by Government officials,</w:t>
      </w:r>
    </w:p>
    <w:p w:rsidR="002B2589" w:rsidRPr="00C41193" w:rsidRDefault="002B2589" w:rsidP="002B2589">
      <w:pPr>
        <w:numPr>
          <w:ilvl w:val="0"/>
          <w:numId w:val="38"/>
        </w:numPr>
        <w:suppressAutoHyphens w:val="0"/>
        <w:spacing w:after="120"/>
        <w:contextualSpacing/>
        <w:jc w:val="both"/>
        <w:rPr>
          <w:sz w:val="22"/>
          <w:szCs w:val="22"/>
        </w:rPr>
      </w:pPr>
      <w:r w:rsidRPr="00C41193">
        <w:rPr>
          <w:sz w:val="22"/>
          <w:szCs w:val="22"/>
        </w:rPr>
        <w:t>capable to produce Statements for expenditures for the period. (SOE) for disbursement purposes in the format required by World Bank,</w:t>
      </w:r>
    </w:p>
    <w:p w:rsidR="002B2589" w:rsidRPr="00C41193" w:rsidRDefault="002B2589" w:rsidP="002B2589">
      <w:pPr>
        <w:numPr>
          <w:ilvl w:val="0"/>
          <w:numId w:val="38"/>
        </w:numPr>
        <w:suppressAutoHyphens w:val="0"/>
        <w:spacing w:after="120"/>
        <w:contextualSpacing/>
        <w:jc w:val="both"/>
        <w:rPr>
          <w:sz w:val="22"/>
          <w:szCs w:val="22"/>
        </w:rPr>
      </w:pPr>
      <w:r w:rsidRPr="00C41193">
        <w:rPr>
          <w:sz w:val="22"/>
          <w:szCs w:val="22"/>
        </w:rPr>
        <w:t xml:space="preserve">user-friendliness (window driven) </w:t>
      </w:r>
    </w:p>
    <w:p w:rsidR="002B2589" w:rsidRPr="00C41193" w:rsidRDefault="002B2589" w:rsidP="002B2589">
      <w:pPr>
        <w:pStyle w:val="BodyText"/>
        <w:ind w:left="1077"/>
        <w:jc w:val="both"/>
      </w:pPr>
    </w:p>
    <w:p w:rsidR="002B2589" w:rsidRPr="00C41193" w:rsidRDefault="002B2589" w:rsidP="002B2589">
      <w:pPr>
        <w:pStyle w:val="BodyText"/>
        <w:numPr>
          <w:ilvl w:val="1"/>
          <w:numId w:val="37"/>
        </w:numPr>
        <w:tabs>
          <w:tab w:val="clear" w:pos="4680"/>
        </w:tabs>
        <w:suppressAutoHyphens w:val="0"/>
        <w:spacing w:after="120" w:line="240" w:lineRule="auto"/>
        <w:contextualSpacing/>
        <w:jc w:val="both"/>
        <w:rPr>
          <w:color w:val="C00000"/>
          <w:sz w:val="22"/>
          <w:szCs w:val="22"/>
        </w:rPr>
      </w:pPr>
      <w:r w:rsidRPr="00C41193">
        <w:rPr>
          <w:sz w:val="22"/>
          <w:szCs w:val="22"/>
        </w:rPr>
        <w:t xml:space="preserve">Specific Specifications - The accounting system should cover the entire project as describe in the Project Appraisal Document (PAD), Project Paper (PP), Loan agreements and Project Operational Manual (POM), taking into consideration the requirements of the client, World Bank, Donor and other interested parties. The system will confirm to the relevant polices of </w:t>
      </w:r>
      <w:bookmarkStart w:id="4" w:name="_Hlk499125020"/>
      <w:r w:rsidRPr="00C41193">
        <w:rPr>
          <w:sz w:val="22"/>
          <w:szCs w:val="22"/>
        </w:rPr>
        <w:t xml:space="preserve">the Government of the Republic of North Macedonia </w:t>
      </w:r>
      <w:bookmarkEnd w:id="4"/>
      <w:r w:rsidRPr="00C41193">
        <w:rPr>
          <w:sz w:val="22"/>
          <w:szCs w:val="22"/>
        </w:rPr>
        <w:t xml:space="preserve">and the World Bank. The accounting system shall be based on principles of double-entry bookkeeping and in compliance to International Accounting Standards as issued by the IFAC. </w:t>
      </w:r>
    </w:p>
    <w:p w:rsidR="002B2589" w:rsidRPr="00C41193" w:rsidRDefault="002B2589" w:rsidP="00B40A76">
      <w:pPr>
        <w:pStyle w:val="BodyText"/>
        <w:ind w:left="720"/>
        <w:contextualSpacing/>
        <w:jc w:val="left"/>
        <w:rPr>
          <w:sz w:val="22"/>
          <w:szCs w:val="22"/>
        </w:rPr>
      </w:pPr>
      <w:r w:rsidRPr="00C41193">
        <w:rPr>
          <w:sz w:val="22"/>
          <w:szCs w:val="22"/>
        </w:rPr>
        <w:t xml:space="preserve">The design and installation of the accounting system would, inter alia, include the following aspects: </w:t>
      </w:r>
    </w:p>
    <w:p w:rsidR="002B2589" w:rsidRPr="00C41193" w:rsidRDefault="002B2589" w:rsidP="002B2589">
      <w:pPr>
        <w:pStyle w:val="BodyTextIndent2"/>
        <w:numPr>
          <w:ilvl w:val="0"/>
          <w:numId w:val="36"/>
        </w:numPr>
        <w:tabs>
          <w:tab w:val="clear" w:pos="1080"/>
        </w:tabs>
        <w:suppressAutoHyphens w:val="0"/>
        <w:spacing w:after="120"/>
        <w:ind w:left="1122" w:hanging="402"/>
        <w:contextualSpacing/>
        <w:jc w:val="both"/>
        <w:rPr>
          <w:sz w:val="22"/>
          <w:szCs w:val="22"/>
        </w:rPr>
      </w:pPr>
      <w:r w:rsidRPr="00C41193">
        <w:rPr>
          <w:b/>
          <w:bCs/>
          <w:i/>
          <w:iCs/>
          <w:sz w:val="22"/>
          <w:szCs w:val="22"/>
          <w:u w:val="single"/>
        </w:rPr>
        <w:t>Flow of Funds</w:t>
      </w:r>
      <w:r w:rsidRPr="00C41193">
        <w:rPr>
          <w:sz w:val="22"/>
          <w:szCs w:val="22"/>
        </w:rPr>
        <w:t xml:space="preserve"> - The supplier will review procedures and arrangements for receipt of funds from various sources to the Project (e.g. Government of the Republic of Macedonia, the World Bank, etc.) and as necessary design improvement to ensure (i) smooth flow of funds; and (ii) adequate internal control arrangements for proper utilization, management and accounting of funds by entities involved, accounts and items;</w:t>
      </w:r>
    </w:p>
    <w:p w:rsidR="002B2589" w:rsidRPr="00C41193" w:rsidRDefault="002B2589" w:rsidP="002B2589">
      <w:pPr>
        <w:numPr>
          <w:ilvl w:val="1"/>
          <w:numId w:val="36"/>
        </w:numPr>
        <w:tabs>
          <w:tab w:val="clear" w:pos="1800"/>
        </w:tabs>
        <w:suppressAutoHyphens w:val="0"/>
        <w:spacing w:after="120"/>
        <w:ind w:left="1122" w:hanging="374"/>
        <w:contextualSpacing/>
        <w:jc w:val="both"/>
        <w:rPr>
          <w:sz w:val="22"/>
          <w:szCs w:val="22"/>
        </w:rPr>
      </w:pPr>
      <w:r w:rsidRPr="00C41193">
        <w:rPr>
          <w:b/>
          <w:bCs/>
          <w:i/>
          <w:iCs/>
          <w:sz w:val="22"/>
          <w:szCs w:val="22"/>
          <w:u w:val="single"/>
        </w:rPr>
        <w:t>Chart of Accounts</w:t>
      </w:r>
      <w:r w:rsidRPr="00C41193">
        <w:rPr>
          <w:b/>
          <w:sz w:val="22"/>
          <w:szCs w:val="22"/>
          <w:u w:val="single"/>
        </w:rPr>
        <w:t xml:space="preserve"> -</w:t>
      </w:r>
      <w:r w:rsidRPr="00C41193">
        <w:rPr>
          <w:sz w:val="22"/>
          <w:szCs w:val="22"/>
        </w:rPr>
        <w:t xml:space="preserve"> A Chart of Accounts provides a logical structure according to which accounting transaction will be stored. Hence, a Chart of Account specific to the project will be developed to enable project expenditures to be classified and reported in a way that is meaningful to the management of the project. Minimum requirement for the Project is to report by major WB disbursement category: works, goods, consultant’s services and operating costs, training, non-consulting services. Project costs need to be classified and reported in a way that allows them to be directly related to specific work activities and outputs of the project. The structure of the Chart of Accounts should conform closely to the project cost tables to enable comparison of actual project costs during implementation to those estimated in the Project procurement plan. </w:t>
      </w:r>
    </w:p>
    <w:p w:rsidR="002B2589" w:rsidRPr="00C41193" w:rsidRDefault="002B2589" w:rsidP="002B2589">
      <w:pPr>
        <w:pStyle w:val="BodyText"/>
        <w:ind w:left="1170"/>
        <w:contextualSpacing/>
        <w:jc w:val="both"/>
        <w:rPr>
          <w:sz w:val="22"/>
          <w:szCs w:val="22"/>
        </w:rPr>
      </w:pPr>
      <w:r w:rsidRPr="00C41193">
        <w:rPr>
          <w:sz w:val="22"/>
          <w:szCs w:val="22"/>
        </w:rPr>
        <w:t>The design framework includes, inter alia, the ability to track and report on the   following project elements:</w:t>
      </w:r>
    </w:p>
    <w:p w:rsidR="002B2589" w:rsidRPr="00C41193" w:rsidRDefault="002B2589" w:rsidP="002B2589">
      <w:pPr>
        <w:numPr>
          <w:ilvl w:val="0"/>
          <w:numId w:val="45"/>
        </w:numPr>
        <w:suppressAutoHyphens w:val="0"/>
        <w:spacing w:after="120"/>
        <w:contextualSpacing/>
        <w:rPr>
          <w:sz w:val="22"/>
          <w:szCs w:val="22"/>
        </w:rPr>
      </w:pPr>
      <w:r w:rsidRPr="00C41193">
        <w:rPr>
          <w:sz w:val="22"/>
          <w:szCs w:val="22"/>
        </w:rPr>
        <w:t>Cash Receipts – by funding source,</w:t>
      </w:r>
    </w:p>
    <w:p w:rsidR="002B2589" w:rsidRPr="00C41193" w:rsidRDefault="002B2589" w:rsidP="002B2589">
      <w:pPr>
        <w:numPr>
          <w:ilvl w:val="0"/>
          <w:numId w:val="45"/>
        </w:numPr>
        <w:suppressAutoHyphens w:val="0"/>
        <w:spacing w:after="120"/>
        <w:contextualSpacing/>
        <w:rPr>
          <w:sz w:val="22"/>
          <w:szCs w:val="22"/>
        </w:rPr>
      </w:pPr>
      <w:r w:rsidRPr="00C41193">
        <w:rPr>
          <w:sz w:val="22"/>
          <w:szCs w:val="22"/>
        </w:rPr>
        <w:t>Cash Disbursements – by Loan agreement category, project components and sub-component, funding source, type of expenditure and etc.,</w:t>
      </w:r>
    </w:p>
    <w:p w:rsidR="002B2589" w:rsidRPr="00C41193" w:rsidRDefault="002B2589" w:rsidP="002B2589">
      <w:pPr>
        <w:numPr>
          <w:ilvl w:val="0"/>
          <w:numId w:val="45"/>
        </w:numPr>
        <w:suppressAutoHyphens w:val="0"/>
        <w:spacing w:after="120"/>
        <w:contextualSpacing/>
        <w:rPr>
          <w:sz w:val="22"/>
          <w:szCs w:val="22"/>
        </w:rPr>
      </w:pPr>
      <w:r w:rsidRPr="00C41193">
        <w:rPr>
          <w:sz w:val="22"/>
          <w:szCs w:val="22"/>
        </w:rPr>
        <w:t>Statement of Expenditure (SOE) withdrawals,</w:t>
      </w:r>
    </w:p>
    <w:p w:rsidR="002B2589" w:rsidRPr="00C41193" w:rsidRDefault="002B2589" w:rsidP="002B2589">
      <w:pPr>
        <w:numPr>
          <w:ilvl w:val="0"/>
          <w:numId w:val="45"/>
        </w:numPr>
        <w:suppressAutoHyphens w:val="0"/>
        <w:spacing w:after="120"/>
        <w:contextualSpacing/>
        <w:rPr>
          <w:sz w:val="22"/>
          <w:szCs w:val="22"/>
        </w:rPr>
      </w:pPr>
      <w:r w:rsidRPr="00C41193">
        <w:rPr>
          <w:sz w:val="22"/>
          <w:szCs w:val="22"/>
        </w:rPr>
        <w:t>Designated Account (DA)- payments, replenishments, bank account reconciliation,</w:t>
      </w:r>
    </w:p>
    <w:p w:rsidR="002B2589" w:rsidRPr="00C41193" w:rsidRDefault="002B2589" w:rsidP="002B2589">
      <w:pPr>
        <w:numPr>
          <w:ilvl w:val="0"/>
          <w:numId w:val="45"/>
        </w:numPr>
        <w:suppressAutoHyphens w:val="0"/>
        <w:spacing w:after="120"/>
        <w:contextualSpacing/>
        <w:rPr>
          <w:sz w:val="22"/>
          <w:szCs w:val="22"/>
        </w:rPr>
      </w:pPr>
      <w:r w:rsidRPr="00C41193">
        <w:rPr>
          <w:sz w:val="22"/>
          <w:szCs w:val="22"/>
        </w:rPr>
        <w:t>Actual expenditures vs. budget,</w:t>
      </w:r>
    </w:p>
    <w:p w:rsidR="002B2589" w:rsidRPr="00C41193" w:rsidRDefault="002B2589" w:rsidP="002B2589">
      <w:pPr>
        <w:numPr>
          <w:ilvl w:val="0"/>
          <w:numId w:val="45"/>
        </w:numPr>
        <w:suppressAutoHyphens w:val="0"/>
        <w:spacing w:after="120"/>
        <w:contextualSpacing/>
        <w:rPr>
          <w:sz w:val="22"/>
          <w:szCs w:val="22"/>
        </w:rPr>
      </w:pPr>
      <w:r w:rsidRPr="00C41193">
        <w:rPr>
          <w:sz w:val="22"/>
          <w:szCs w:val="22"/>
        </w:rPr>
        <w:t>Contract expenditures and procurement management,</w:t>
      </w:r>
    </w:p>
    <w:p w:rsidR="002B2589" w:rsidRPr="00C41193" w:rsidRDefault="002B2589" w:rsidP="002B2589">
      <w:pPr>
        <w:numPr>
          <w:ilvl w:val="0"/>
          <w:numId w:val="45"/>
        </w:numPr>
        <w:suppressAutoHyphens w:val="0"/>
        <w:spacing w:after="120"/>
        <w:contextualSpacing/>
        <w:rPr>
          <w:sz w:val="22"/>
          <w:szCs w:val="22"/>
        </w:rPr>
      </w:pPr>
      <w:r w:rsidRPr="00C41193">
        <w:rPr>
          <w:sz w:val="22"/>
          <w:szCs w:val="22"/>
        </w:rPr>
        <w:lastRenderedPageBreak/>
        <w:t>Fixed Asset module consisting of: registering the FA, automatic depreciation calculation and bringing forward to new period. Reports for each fixed asset and for physical count,</w:t>
      </w:r>
    </w:p>
    <w:p w:rsidR="002B2589" w:rsidRPr="00C41193" w:rsidRDefault="002B2589" w:rsidP="002B2589">
      <w:pPr>
        <w:numPr>
          <w:ilvl w:val="0"/>
          <w:numId w:val="45"/>
        </w:numPr>
        <w:suppressAutoHyphens w:val="0"/>
        <w:spacing w:after="120"/>
        <w:contextualSpacing/>
        <w:rPr>
          <w:sz w:val="22"/>
          <w:szCs w:val="22"/>
        </w:rPr>
      </w:pPr>
      <w:r w:rsidRPr="00C41193">
        <w:rPr>
          <w:sz w:val="22"/>
          <w:szCs w:val="22"/>
        </w:rPr>
        <w:t xml:space="preserve">Material Accounting, </w:t>
      </w:r>
    </w:p>
    <w:p w:rsidR="002B2589" w:rsidRPr="00C41193" w:rsidRDefault="002B2589" w:rsidP="002B2589">
      <w:pPr>
        <w:numPr>
          <w:ilvl w:val="0"/>
          <w:numId w:val="45"/>
        </w:numPr>
        <w:suppressAutoHyphens w:val="0"/>
        <w:spacing w:after="120"/>
        <w:contextualSpacing/>
        <w:rPr>
          <w:sz w:val="22"/>
          <w:szCs w:val="22"/>
        </w:rPr>
      </w:pPr>
      <w:r w:rsidRPr="00C41193">
        <w:rPr>
          <w:sz w:val="22"/>
          <w:szCs w:val="22"/>
        </w:rPr>
        <w:t>Patty cash</w:t>
      </w:r>
    </w:p>
    <w:p w:rsidR="002B2589" w:rsidRPr="00C41193" w:rsidRDefault="002B2589" w:rsidP="002B2589">
      <w:pPr>
        <w:spacing w:after="120"/>
        <w:ind w:left="1530"/>
        <w:contextualSpacing/>
        <w:rPr>
          <w:sz w:val="22"/>
          <w:szCs w:val="22"/>
        </w:rPr>
      </w:pPr>
    </w:p>
    <w:p w:rsidR="002B2589" w:rsidRPr="00C41193" w:rsidRDefault="002B2589" w:rsidP="002B2589">
      <w:pPr>
        <w:numPr>
          <w:ilvl w:val="0"/>
          <w:numId w:val="36"/>
        </w:numPr>
        <w:suppressAutoHyphens w:val="0"/>
        <w:spacing w:after="120"/>
        <w:ind w:left="1077" w:hanging="357"/>
        <w:jc w:val="both"/>
        <w:rPr>
          <w:sz w:val="22"/>
          <w:szCs w:val="22"/>
        </w:rPr>
      </w:pPr>
      <w:r w:rsidRPr="00C41193">
        <w:rPr>
          <w:b/>
          <w:bCs/>
          <w:i/>
          <w:iCs/>
          <w:sz w:val="22"/>
          <w:szCs w:val="22"/>
          <w:u w:val="single"/>
        </w:rPr>
        <w:t>Formats of Books and Records</w:t>
      </w:r>
      <w:r w:rsidRPr="00C41193">
        <w:rPr>
          <w:b/>
          <w:sz w:val="22"/>
          <w:szCs w:val="22"/>
          <w:u w:val="single"/>
        </w:rPr>
        <w:t xml:space="preserve"> -</w:t>
      </w:r>
      <w:r w:rsidRPr="00C41193">
        <w:rPr>
          <w:sz w:val="22"/>
          <w:szCs w:val="22"/>
        </w:rPr>
        <w:t xml:space="preserve"> Formats of the various accounting books, records and statements e.g., cash and bank books, journals, various ledgers, trial balance, voucher formats, and all books officially required by the government officials etc. should be designed in accordance with the World Bank and Macedonian standards/procedures. </w:t>
      </w:r>
    </w:p>
    <w:p w:rsidR="002B2589" w:rsidRPr="00C41193" w:rsidRDefault="002B2589" w:rsidP="002B2589">
      <w:pPr>
        <w:numPr>
          <w:ilvl w:val="0"/>
          <w:numId w:val="36"/>
        </w:numPr>
        <w:suppressAutoHyphens w:val="0"/>
        <w:spacing w:after="120"/>
        <w:ind w:left="1077" w:hanging="357"/>
        <w:jc w:val="both"/>
        <w:rPr>
          <w:sz w:val="22"/>
          <w:szCs w:val="22"/>
        </w:rPr>
      </w:pPr>
      <w:r w:rsidRPr="00C41193">
        <w:rPr>
          <w:b/>
          <w:bCs/>
          <w:i/>
          <w:iCs/>
          <w:sz w:val="22"/>
          <w:szCs w:val="22"/>
          <w:u w:val="single"/>
        </w:rPr>
        <w:t>Identification and Establishment of Linkages between Project Expenditure and Physical Activities</w:t>
      </w:r>
      <w:r w:rsidRPr="00C41193">
        <w:rPr>
          <w:b/>
          <w:sz w:val="22"/>
          <w:szCs w:val="22"/>
          <w:u w:val="single"/>
        </w:rPr>
        <w:t xml:space="preserve"> </w:t>
      </w:r>
      <w:r w:rsidRPr="00C41193">
        <w:rPr>
          <w:sz w:val="22"/>
          <w:szCs w:val="22"/>
        </w:rPr>
        <w:t xml:space="preserve">- Important items on which physical data which would be captured and which would be included in the financial reports should be identified. Methods of capturing the physical data, and linkages with financial reports should be identified. </w:t>
      </w:r>
    </w:p>
    <w:p w:rsidR="002B2589" w:rsidRPr="00C41193" w:rsidRDefault="002B2589" w:rsidP="002B2589">
      <w:pPr>
        <w:numPr>
          <w:ilvl w:val="0"/>
          <w:numId w:val="36"/>
        </w:numPr>
        <w:suppressAutoHyphens w:val="0"/>
        <w:spacing w:after="120"/>
        <w:ind w:left="1077" w:hanging="357"/>
        <w:jc w:val="both"/>
        <w:rPr>
          <w:sz w:val="22"/>
          <w:szCs w:val="22"/>
        </w:rPr>
      </w:pPr>
      <w:r w:rsidRPr="00C41193">
        <w:rPr>
          <w:b/>
          <w:bCs/>
          <w:i/>
          <w:iCs/>
          <w:sz w:val="22"/>
          <w:szCs w:val="22"/>
          <w:u w:val="single"/>
        </w:rPr>
        <w:t>Budgeting System</w:t>
      </w:r>
      <w:r w:rsidRPr="00C41193">
        <w:rPr>
          <w:b/>
          <w:sz w:val="22"/>
          <w:szCs w:val="22"/>
          <w:u w:val="single"/>
        </w:rPr>
        <w:t xml:space="preserve"> -</w:t>
      </w:r>
      <w:r w:rsidRPr="00C41193">
        <w:rPr>
          <w:sz w:val="22"/>
          <w:szCs w:val="22"/>
        </w:rPr>
        <w:t xml:space="preserve"> The budgeting system should be integrated with the accounting system to enable comparison of actual performance with budgets/targets (quarterly, annual and cumulative for the project). </w:t>
      </w:r>
    </w:p>
    <w:p w:rsidR="002B2589" w:rsidRPr="00C41193" w:rsidRDefault="002B2589" w:rsidP="002B2589">
      <w:pPr>
        <w:numPr>
          <w:ilvl w:val="0"/>
          <w:numId w:val="36"/>
        </w:numPr>
        <w:shd w:val="clear" w:color="auto" w:fill="FFFFFF"/>
        <w:suppressAutoHyphens w:val="0"/>
        <w:spacing w:after="120"/>
        <w:ind w:right="38"/>
        <w:contextualSpacing/>
        <w:jc w:val="both"/>
        <w:rPr>
          <w:sz w:val="22"/>
          <w:szCs w:val="22"/>
        </w:rPr>
      </w:pPr>
      <w:r w:rsidRPr="00C41193">
        <w:rPr>
          <w:b/>
          <w:bCs/>
          <w:i/>
          <w:iCs/>
          <w:sz w:val="22"/>
          <w:szCs w:val="22"/>
          <w:u w:val="single"/>
        </w:rPr>
        <w:t>Procurement and contract administration monitoring system</w:t>
      </w:r>
      <w:r w:rsidRPr="00C41193">
        <w:rPr>
          <w:b/>
          <w:bCs/>
          <w:sz w:val="22"/>
          <w:szCs w:val="22"/>
          <w:u w:val="single"/>
        </w:rPr>
        <w:t xml:space="preserve"> - </w:t>
      </w:r>
      <w:r w:rsidRPr="00C41193">
        <w:rPr>
          <w:sz w:val="22"/>
          <w:szCs w:val="22"/>
        </w:rPr>
        <w:t xml:space="preserve">This </w:t>
      </w:r>
      <w:r w:rsidRPr="00C41193">
        <w:rPr>
          <w:spacing w:val="-5"/>
          <w:sz w:val="22"/>
          <w:szCs w:val="22"/>
        </w:rPr>
        <w:t xml:space="preserve">system is </w:t>
      </w:r>
      <w:r w:rsidRPr="00C41193">
        <w:rPr>
          <w:sz w:val="22"/>
          <w:szCs w:val="22"/>
        </w:rPr>
        <w:t xml:space="preserve">needed for monitoring procurement processing of major contracts and for </w:t>
      </w:r>
      <w:r w:rsidRPr="00C41193">
        <w:rPr>
          <w:spacing w:val="-7"/>
          <w:sz w:val="22"/>
          <w:szCs w:val="22"/>
        </w:rPr>
        <w:t xml:space="preserve">recording commitments, expenditure and performance of these contracts under </w:t>
      </w:r>
      <w:r w:rsidRPr="00C41193">
        <w:rPr>
          <w:spacing w:val="-9"/>
          <w:sz w:val="22"/>
          <w:szCs w:val="22"/>
        </w:rPr>
        <w:t>the project. This system should be linked to the financial accounting system wherever needed (e.g., for recording expenditure on major contracts).</w:t>
      </w:r>
    </w:p>
    <w:p w:rsidR="002B2589" w:rsidRPr="00C41193" w:rsidRDefault="002B2589" w:rsidP="002B2589">
      <w:pPr>
        <w:pStyle w:val="BodyTextIndent"/>
        <w:numPr>
          <w:ilvl w:val="0"/>
          <w:numId w:val="36"/>
        </w:numPr>
        <w:suppressAutoHyphens w:val="0"/>
        <w:spacing w:after="120"/>
        <w:contextualSpacing/>
        <w:rPr>
          <w:bCs/>
          <w:iCs/>
          <w:sz w:val="22"/>
          <w:szCs w:val="22"/>
        </w:rPr>
      </w:pPr>
      <w:r w:rsidRPr="00C41193">
        <w:rPr>
          <w:b/>
          <w:bCs/>
          <w:i/>
          <w:iCs/>
          <w:sz w:val="22"/>
          <w:szCs w:val="22"/>
          <w:u w:val="single"/>
        </w:rPr>
        <w:t>Financial Reporting</w:t>
      </w:r>
      <w:r w:rsidRPr="00C41193">
        <w:rPr>
          <w:b/>
          <w:sz w:val="22"/>
          <w:szCs w:val="22"/>
          <w:u w:val="single"/>
        </w:rPr>
        <w:t xml:space="preserve"> -</w:t>
      </w:r>
      <w:r w:rsidRPr="00C41193">
        <w:rPr>
          <w:sz w:val="22"/>
          <w:szCs w:val="22"/>
        </w:rPr>
        <w:t xml:space="preserve"> Formats of the various periodic financial reports which would be generated should be available. The financial reports should be substantially generated from the financial management system. Therefore, there should be clear linkages between the information in these reports and the Chart of Accounts. The financial reports should provide quality and timely information to project management, and various stakeholders on project performance. The financial reports should </w:t>
      </w:r>
      <w:r w:rsidRPr="00C41193">
        <w:rPr>
          <w:i/>
          <w:sz w:val="22"/>
          <w:szCs w:val="22"/>
        </w:rPr>
        <w:t>inter alia</w:t>
      </w:r>
      <w:r w:rsidRPr="00C41193">
        <w:rPr>
          <w:sz w:val="22"/>
          <w:szCs w:val="22"/>
        </w:rPr>
        <w:t xml:space="preserve"> include automatic generation of: (i) Withdrawal Applications to be submitted to the World Bank for reimbursement of expenditure (including Statements of Expenditure); (ii) annual financial reports in accordance to Macedonian law; and (iii) quarterly consolidated Interim un-audited Financial Reports (IFRs) to be used by project management to monitor project performance. These reports include financial statements (e.g., sources and application of funds; expenditure classified by project components, disbursement categories, expenditure types, and comparison with budgets; short-term forecasts of expenditure; unit costs for key items and comparison with budgets; etc.). Formats of consolidated Interim Financial Reports are enclosed. </w:t>
      </w:r>
    </w:p>
    <w:p w:rsidR="002B2589" w:rsidRPr="00C41193" w:rsidRDefault="002B2589" w:rsidP="002B2589">
      <w:pPr>
        <w:pStyle w:val="BodyTextIndent"/>
        <w:ind w:left="1080"/>
        <w:contextualSpacing/>
        <w:rPr>
          <w:bCs/>
          <w:iCs/>
          <w:sz w:val="22"/>
          <w:szCs w:val="22"/>
          <w:highlight w:val="yellow"/>
        </w:rPr>
      </w:pPr>
    </w:p>
    <w:p w:rsidR="002B2589" w:rsidRPr="00C41193" w:rsidRDefault="002B2589" w:rsidP="002B2589">
      <w:pPr>
        <w:pStyle w:val="BodyTextIndent"/>
        <w:numPr>
          <w:ilvl w:val="0"/>
          <w:numId w:val="36"/>
        </w:numPr>
        <w:suppressAutoHyphens w:val="0"/>
        <w:spacing w:after="120"/>
        <w:contextualSpacing/>
        <w:rPr>
          <w:bCs/>
          <w:iCs/>
          <w:sz w:val="22"/>
          <w:szCs w:val="22"/>
        </w:rPr>
      </w:pPr>
      <w:r w:rsidRPr="00C41193">
        <w:rPr>
          <w:b/>
          <w:bCs/>
          <w:i/>
          <w:iCs/>
          <w:sz w:val="22"/>
          <w:szCs w:val="22"/>
          <w:u w:val="single"/>
        </w:rPr>
        <w:t>Analysis</w:t>
      </w:r>
      <w:r w:rsidRPr="00C41193">
        <w:rPr>
          <w:b/>
          <w:bCs/>
          <w:iCs/>
          <w:sz w:val="22"/>
          <w:szCs w:val="22"/>
          <w:u w:val="single"/>
        </w:rPr>
        <w:t xml:space="preserve"> -</w:t>
      </w:r>
      <w:r w:rsidRPr="00C41193">
        <w:rPr>
          <w:bCs/>
          <w:iCs/>
          <w:sz w:val="22"/>
          <w:szCs w:val="22"/>
        </w:rPr>
        <w:t xml:space="preserve"> The Analysis activity provides information necessary to support analysis of the Funds Management function. It provides information on funds availability at the levels defined and compares data in the Funds Management function to data in other functions to ensure consistency. Mandatory Requirements to support the Analysis activity, the financial system must provide the capability to: </w:t>
      </w:r>
    </w:p>
    <w:p w:rsidR="002B2589" w:rsidRPr="00C41193" w:rsidRDefault="002B2589" w:rsidP="002B2589">
      <w:pPr>
        <w:numPr>
          <w:ilvl w:val="0"/>
          <w:numId w:val="45"/>
        </w:numPr>
        <w:suppressAutoHyphens w:val="0"/>
        <w:spacing w:after="120"/>
        <w:contextualSpacing/>
        <w:rPr>
          <w:sz w:val="22"/>
          <w:szCs w:val="22"/>
        </w:rPr>
      </w:pPr>
      <w:r w:rsidRPr="00C41193">
        <w:rPr>
          <w:sz w:val="22"/>
          <w:szCs w:val="22"/>
        </w:rPr>
        <w:t xml:space="preserve">Maintain current information on commitments and obligations according to the required accounting classification elements (Date, Loan Agreement, Contract No., Invoice etc.) </w:t>
      </w:r>
    </w:p>
    <w:p w:rsidR="002B2589" w:rsidRPr="00C41193" w:rsidRDefault="002B2589" w:rsidP="002B2589">
      <w:pPr>
        <w:numPr>
          <w:ilvl w:val="0"/>
          <w:numId w:val="45"/>
        </w:numPr>
        <w:suppressAutoHyphens w:val="0"/>
        <w:spacing w:after="120"/>
        <w:contextualSpacing/>
        <w:rPr>
          <w:sz w:val="22"/>
          <w:szCs w:val="22"/>
        </w:rPr>
      </w:pPr>
      <w:r w:rsidRPr="00C41193">
        <w:rPr>
          <w:sz w:val="22"/>
          <w:szCs w:val="22"/>
        </w:rPr>
        <w:t>Produce detailed listings and summary reports of commitments, obligations and expenditures by the elements of the defined accounting classifications. The system must also allow any combinations of the above to be searched (crosstabs for contract - invoice, contract-invoice-date of payment, contract-invoice-day of payments).</w:t>
      </w:r>
    </w:p>
    <w:p w:rsidR="002B2589" w:rsidRPr="00C41193" w:rsidRDefault="002B2589" w:rsidP="002B2589">
      <w:pPr>
        <w:pStyle w:val="BodyTextIndent"/>
        <w:numPr>
          <w:ilvl w:val="0"/>
          <w:numId w:val="36"/>
        </w:numPr>
        <w:suppressAutoHyphens w:val="0"/>
        <w:spacing w:after="120"/>
        <w:contextualSpacing/>
        <w:rPr>
          <w:sz w:val="22"/>
          <w:szCs w:val="22"/>
        </w:rPr>
      </w:pPr>
      <w:r w:rsidRPr="00C41193">
        <w:rPr>
          <w:b/>
          <w:bCs/>
          <w:i/>
          <w:iCs/>
          <w:sz w:val="22"/>
          <w:szCs w:val="22"/>
          <w:u w:val="single"/>
        </w:rPr>
        <w:t>Searching transactions Description</w:t>
      </w:r>
      <w:r w:rsidRPr="00C41193">
        <w:rPr>
          <w:bCs/>
          <w:iCs/>
          <w:sz w:val="22"/>
          <w:szCs w:val="22"/>
        </w:rPr>
        <w:t xml:space="preserve"> - The system must provide the functionality for searching for previous transactions. Requirements: The system must allow the user to search </w:t>
      </w:r>
      <w:r w:rsidRPr="00C41193">
        <w:rPr>
          <w:bCs/>
          <w:iCs/>
          <w:sz w:val="22"/>
          <w:szCs w:val="22"/>
        </w:rPr>
        <w:lastRenderedPageBreak/>
        <w:t xml:space="preserve">according to: (i) invoice (ii) Contract (iii) date and/or date of payment (iv) Activity/component (v) Bank Statement.  </w:t>
      </w:r>
    </w:p>
    <w:p w:rsidR="002B2589" w:rsidRPr="00C41193" w:rsidRDefault="002B2589" w:rsidP="002B2589">
      <w:pPr>
        <w:pStyle w:val="BodyTextIndent"/>
        <w:ind w:left="1080"/>
        <w:contextualSpacing/>
        <w:rPr>
          <w:sz w:val="22"/>
          <w:szCs w:val="22"/>
        </w:rPr>
      </w:pPr>
    </w:p>
    <w:p w:rsidR="002B2589" w:rsidRPr="00C41193" w:rsidRDefault="002B2589" w:rsidP="002B2589">
      <w:pPr>
        <w:pStyle w:val="BodyText"/>
        <w:numPr>
          <w:ilvl w:val="1"/>
          <w:numId w:val="37"/>
        </w:numPr>
        <w:tabs>
          <w:tab w:val="clear" w:pos="4680"/>
        </w:tabs>
        <w:suppressAutoHyphens w:val="0"/>
        <w:spacing w:after="120" w:line="240" w:lineRule="auto"/>
        <w:contextualSpacing/>
        <w:jc w:val="both"/>
        <w:rPr>
          <w:b w:val="0"/>
          <w:sz w:val="22"/>
          <w:szCs w:val="22"/>
        </w:rPr>
      </w:pPr>
      <w:r w:rsidRPr="00C41193">
        <w:rPr>
          <w:sz w:val="22"/>
          <w:szCs w:val="22"/>
        </w:rPr>
        <w:t>Implementation - Design and installation of accounting software for financial management system would include the following steps:</w:t>
      </w:r>
    </w:p>
    <w:p w:rsidR="002B2589" w:rsidRPr="00C41193" w:rsidRDefault="002B2589" w:rsidP="002B2589">
      <w:pPr>
        <w:numPr>
          <w:ilvl w:val="0"/>
          <w:numId w:val="40"/>
        </w:numPr>
        <w:suppressAutoHyphens w:val="0"/>
        <w:spacing w:after="120"/>
        <w:contextualSpacing/>
        <w:jc w:val="both"/>
        <w:rPr>
          <w:sz w:val="22"/>
          <w:szCs w:val="22"/>
        </w:rPr>
      </w:pPr>
      <w:r w:rsidRPr="00C41193">
        <w:rPr>
          <w:sz w:val="22"/>
          <w:szCs w:val="22"/>
        </w:rPr>
        <w:t>Identification of hardware platforms for operation of the system</w:t>
      </w:r>
    </w:p>
    <w:p w:rsidR="002B2589" w:rsidRPr="00C41193" w:rsidRDefault="002B2589" w:rsidP="002B2589">
      <w:pPr>
        <w:numPr>
          <w:ilvl w:val="0"/>
          <w:numId w:val="40"/>
        </w:numPr>
        <w:suppressAutoHyphens w:val="0"/>
        <w:spacing w:after="120"/>
        <w:contextualSpacing/>
        <w:jc w:val="both"/>
        <w:rPr>
          <w:sz w:val="22"/>
          <w:szCs w:val="22"/>
        </w:rPr>
      </w:pPr>
      <w:r w:rsidRPr="00C41193">
        <w:rPr>
          <w:sz w:val="22"/>
          <w:szCs w:val="22"/>
        </w:rPr>
        <w:t>Identification of database/language (software) which would be used for the system</w:t>
      </w:r>
    </w:p>
    <w:p w:rsidR="002B2589" w:rsidRPr="00C41193" w:rsidRDefault="002B2589" w:rsidP="002B2589">
      <w:pPr>
        <w:numPr>
          <w:ilvl w:val="0"/>
          <w:numId w:val="40"/>
        </w:numPr>
        <w:suppressAutoHyphens w:val="0"/>
        <w:spacing w:after="120"/>
        <w:contextualSpacing/>
        <w:jc w:val="both"/>
        <w:rPr>
          <w:sz w:val="22"/>
          <w:szCs w:val="22"/>
        </w:rPr>
      </w:pPr>
      <w:r w:rsidRPr="00C41193">
        <w:rPr>
          <w:sz w:val="22"/>
          <w:szCs w:val="22"/>
        </w:rPr>
        <w:t>Development and installation of the software</w:t>
      </w:r>
    </w:p>
    <w:p w:rsidR="002B2589" w:rsidRPr="00C41193" w:rsidRDefault="002B2589" w:rsidP="002B2589">
      <w:pPr>
        <w:numPr>
          <w:ilvl w:val="0"/>
          <w:numId w:val="40"/>
        </w:numPr>
        <w:suppressAutoHyphens w:val="0"/>
        <w:spacing w:after="120"/>
        <w:contextualSpacing/>
        <w:jc w:val="both"/>
        <w:rPr>
          <w:sz w:val="22"/>
          <w:szCs w:val="22"/>
        </w:rPr>
      </w:pPr>
      <w:r w:rsidRPr="00C41193">
        <w:rPr>
          <w:sz w:val="22"/>
          <w:szCs w:val="22"/>
        </w:rPr>
        <w:t>Testing of the software</w:t>
      </w:r>
    </w:p>
    <w:p w:rsidR="002B2589" w:rsidRPr="00C41193" w:rsidRDefault="002B2589" w:rsidP="002B2589">
      <w:pPr>
        <w:numPr>
          <w:ilvl w:val="0"/>
          <w:numId w:val="40"/>
        </w:numPr>
        <w:suppressAutoHyphens w:val="0"/>
        <w:spacing w:after="120"/>
        <w:contextualSpacing/>
        <w:jc w:val="both"/>
        <w:rPr>
          <w:sz w:val="22"/>
          <w:szCs w:val="22"/>
        </w:rPr>
      </w:pPr>
      <w:r w:rsidRPr="00C41193">
        <w:rPr>
          <w:sz w:val="22"/>
          <w:szCs w:val="22"/>
        </w:rPr>
        <w:t>Preparation of Accounting System Operational Manual</w:t>
      </w:r>
    </w:p>
    <w:p w:rsidR="002B2589" w:rsidRPr="00C41193" w:rsidRDefault="002B2589" w:rsidP="002B2589">
      <w:pPr>
        <w:numPr>
          <w:ilvl w:val="0"/>
          <w:numId w:val="40"/>
        </w:numPr>
        <w:suppressAutoHyphens w:val="0"/>
        <w:spacing w:after="120"/>
        <w:contextualSpacing/>
        <w:jc w:val="both"/>
        <w:rPr>
          <w:sz w:val="22"/>
          <w:szCs w:val="22"/>
        </w:rPr>
      </w:pPr>
      <w:r w:rsidRPr="00C41193">
        <w:rPr>
          <w:sz w:val="22"/>
          <w:szCs w:val="22"/>
        </w:rPr>
        <w:t>Training and hands-on implementation assistance</w:t>
      </w:r>
    </w:p>
    <w:p w:rsidR="002B2589" w:rsidRPr="00C41193" w:rsidRDefault="002B2589" w:rsidP="002B2589">
      <w:pPr>
        <w:spacing w:after="120"/>
        <w:ind w:left="1440"/>
        <w:contextualSpacing/>
        <w:jc w:val="both"/>
        <w:rPr>
          <w:sz w:val="22"/>
          <w:szCs w:val="22"/>
          <w:highlight w:val="yellow"/>
        </w:rPr>
      </w:pPr>
    </w:p>
    <w:p w:rsidR="002B2589" w:rsidRPr="00C41193" w:rsidRDefault="002B2589" w:rsidP="002B2589">
      <w:pPr>
        <w:pStyle w:val="BodyText"/>
        <w:numPr>
          <w:ilvl w:val="1"/>
          <w:numId w:val="37"/>
        </w:numPr>
        <w:tabs>
          <w:tab w:val="clear" w:pos="4680"/>
        </w:tabs>
        <w:suppressAutoHyphens w:val="0"/>
        <w:spacing w:after="120" w:line="240" w:lineRule="auto"/>
        <w:contextualSpacing/>
        <w:jc w:val="both"/>
        <w:rPr>
          <w:b w:val="0"/>
          <w:sz w:val="22"/>
          <w:szCs w:val="22"/>
        </w:rPr>
      </w:pPr>
      <w:r w:rsidRPr="00C41193">
        <w:rPr>
          <w:sz w:val="22"/>
          <w:szCs w:val="22"/>
        </w:rPr>
        <w:t xml:space="preserve">Details on maintenance and support details on maintenance - The Developer shall provide comprehensive maintenance for all components proposed. The Developer shall provide Maintenance and Support Services that include the following: </w:t>
      </w:r>
    </w:p>
    <w:p w:rsidR="002B2589" w:rsidRPr="00C41193" w:rsidRDefault="002B2589" w:rsidP="002B2589">
      <w:pPr>
        <w:pStyle w:val="ListParagraph"/>
        <w:numPr>
          <w:ilvl w:val="0"/>
          <w:numId w:val="43"/>
        </w:numPr>
        <w:spacing w:after="120"/>
        <w:contextualSpacing/>
        <w:jc w:val="both"/>
        <w:rPr>
          <w:sz w:val="22"/>
          <w:lang w:val="mk-MK"/>
        </w:rPr>
      </w:pPr>
      <w:r w:rsidRPr="00C41193">
        <w:rPr>
          <w:sz w:val="22"/>
        </w:rPr>
        <w:t xml:space="preserve">The Financial System Management function consists of all the processes necessary to maintain the financial system in a manner that is consistent with established financial management practice of World Bank and the Government of the Republic of Macedonia, regulations and policy. </w:t>
      </w:r>
    </w:p>
    <w:p w:rsidR="002B2589" w:rsidRPr="00C41193" w:rsidRDefault="002B2589" w:rsidP="002B2589">
      <w:pPr>
        <w:pStyle w:val="ListParagraph"/>
        <w:numPr>
          <w:ilvl w:val="0"/>
          <w:numId w:val="43"/>
        </w:numPr>
        <w:spacing w:after="120"/>
        <w:contextualSpacing/>
        <w:jc w:val="both"/>
        <w:rPr>
          <w:sz w:val="22"/>
        </w:rPr>
      </w:pPr>
      <w:r w:rsidRPr="00C41193">
        <w:rPr>
          <w:sz w:val="22"/>
        </w:rPr>
        <w:t>The Payment Management function should provide appropriate control over all payments made to: vendors in accordance with contracts, purchase orders and other obligating documents.</w:t>
      </w:r>
    </w:p>
    <w:p w:rsidR="002B2589" w:rsidRPr="00C41193" w:rsidRDefault="002B2589" w:rsidP="002B2589">
      <w:pPr>
        <w:pStyle w:val="ListParagraph"/>
        <w:numPr>
          <w:ilvl w:val="0"/>
          <w:numId w:val="43"/>
        </w:numPr>
        <w:spacing w:after="120"/>
        <w:contextualSpacing/>
        <w:jc w:val="both"/>
        <w:rPr>
          <w:sz w:val="22"/>
        </w:rPr>
      </w:pPr>
      <w:r w:rsidRPr="00C41193">
        <w:rPr>
          <w:sz w:val="22"/>
        </w:rPr>
        <w:t xml:space="preserve">Ensure and support the smooth running of the entire System. </w:t>
      </w:r>
    </w:p>
    <w:p w:rsidR="002B2589" w:rsidRPr="00C41193" w:rsidRDefault="002B2589" w:rsidP="002B2589">
      <w:pPr>
        <w:pStyle w:val="ListParagraph"/>
        <w:numPr>
          <w:ilvl w:val="0"/>
          <w:numId w:val="43"/>
        </w:numPr>
        <w:spacing w:after="120"/>
        <w:contextualSpacing/>
        <w:jc w:val="both"/>
        <w:rPr>
          <w:sz w:val="22"/>
        </w:rPr>
      </w:pPr>
      <w:r w:rsidRPr="00C41193">
        <w:rPr>
          <w:sz w:val="22"/>
        </w:rPr>
        <w:t xml:space="preserve">Provide corrective maintenance, troubleshoot and isolate software defects, including diagnosis and correction of all latent errors in the Application Software. </w:t>
      </w:r>
    </w:p>
    <w:p w:rsidR="002B2589" w:rsidRPr="00C41193" w:rsidRDefault="002B2589" w:rsidP="002B2589">
      <w:pPr>
        <w:pStyle w:val="ListParagraph"/>
        <w:numPr>
          <w:ilvl w:val="0"/>
          <w:numId w:val="43"/>
        </w:numPr>
        <w:spacing w:after="120"/>
        <w:contextualSpacing/>
        <w:jc w:val="both"/>
        <w:rPr>
          <w:sz w:val="22"/>
        </w:rPr>
      </w:pPr>
      <w:r w:rsidRPr="00C41193">
        <w:rPr>
          <w:sz w:val="22"/>
        </w:rPr>
        <w:t xml:space="preserve">Provide interim solutions in the event while awaiting the corrective measures to correct any errors in the System. </w:t>
      </w:r>
    </w:p>
    <w:p w:rsidR="002B2589" w:rsidRPr="00C41193" w:rsidRDefault="002B2589" w:rsidP="002B2589">
      <w:pPr>
        <w:pStyle w:val="ListParagraph"/>
        <w:numPr>
          <w:ilvl w:val="0"/>
          <w:numId w:val="43"/>
        </w:numPr>
        <w:spacing w:after="120"/>
        <w:contextualSpacing/>
        <w:jc w:val="both"/>
        <w:rPr>
          <w:sz w:val="22"/>
        </w:rPr>
      </w:pPr>
      <w:r w:rsidRPr="00C41193">
        <w:rPr>
          <w:sz w:val="22"/>
        </w:rPr>
        <w:t xml:space="preserve">Investigate and correct defects in the application system as reported by users within the service levels. The resolving effort includes resolving errors through developing, testing and implementing changes to the System. </w:t>
      </w:r>
    </w:p>
    <w:p w:rsidR="002B2589" w:rsidRPr="00C41193" w:rsidRDefault="002B2589" w:rsidP="002B2589">
      <w:pPr>
        <w:pStyle w:val="ListParagraph"/>
        <w:numPr>
          <w:ilvl w:val="0"/>
          <w:numId w:val="43"/>
        </w:numPr>
        <w:spacing w:after="120"/>
        <w:contextualSpacing/>
        <w:jc w:val="both"/>
        <w:rPr>
          <w:sz w:val="22"/>
        </w:rPr>
      </w:pPr>
      <w:r w:rsidRPr="00C41193">
        <w:rPr>
          <w:sz w:val="22"/>
        </w:rPr>
        <w:t xml:space="preserve">Fine-tune and improve the performance of the software. </w:t>
      </w:r>
    </w:p>
    <w:p w:rsidR="002B2589" w:rsidRPr="00C41193" w:rsidRDefault="002B2589" w:rsidP="002B2589">
      <w:pPr>
        <w:pStyle w:val="ListParagraph"/>
        <w:numPr>
          <w:ilvl w:val="0"/>
          <w:numId w:val="43"/>
        </w:numPr>
        <w:spacing w:after="120"/>
        <w:contextualSpacing/>
        <w:jc w:val="both"/>
        <w:rPr>
          <w:sz w:val="22"/>
        </w:rPr>
      </w:pPr>
      <w:r w:rsidRPr="00C41193">
        <w:rPr>
          <w:sz w:val="22"/>
        </w:rPr>
        <w:t xml:space="preserve">Manage, support and implement, at the PIU staff Service Requests during trial period of 3 months. </w:t>
      </w:r>
    </w:p>
    <w:p w:rsidR="002B2589" w:rsidRPr="00C41193" w:rsidRDefault="002B2589" w:rsidP="002B2589">
      <w:pPr>
        <w:pStyle w:val="ListParagraph"/>
        <w:numPr>
          <w:ilvl w:val="0"/>
          <w:numId w:val="43"/>
        </w:numPr>
        <w:spacing w:after="120"/>
        <w:contextualSpacing/>
        <w:jc w:val="both"/>
        <w:rPr>
          <w:sz w:val="22"/>
        </w:rPr>
      </w:pPr>
      <w:r w:rsidRPr="00C41193">
        <w:rPr>
          <w:sz w:val="22"/>
        </w:rPr>
        <w:t>The Supplier will provide software maintenance services, on-site service and help desk during the warranty period of 60 months (lifetime of the projects).</w:t>
      </w:r>
    </w:p>
    <w:p w:rsidR="002B2589" w:rsidRPr="00C41193" w:rsidRDefault="002B2589" w:rsidP="002B2589">
      <w:pPr>
        <w:pStyle w:val="ListParagraph"/>
        <w:numPr>
          <w:ilvl w:val="0"/>
          <w:numId w:val="43"/>
        </w:numPr>
        <w:spacing w:after="120"/>
        <w:contextualSpacing/>
        <w:jc w:val="both"/>
        <w:rPr>
          <w:sz w:val="22"/>
        </w:rPr>
      </w:pPr>
      <w:r w:rsidRPr="00C41193">
        <w:rPr>
          <w:sz w:val="22"/>
        </w:rPr>
        <w:t xml:space="preserve">Recover lost data, restore and repair damaged data and correct erroneous data to the extent possible. </w:t>
      </w:r>
    </w:p>
    <w:p w:rsidR="002B2589" w:rsidRPr="00C41193" w:rsidRDefault="002B2589" w:rsidP="002B2589">
      <w:pPr>
        <w:pStyle w:val="ListParagraph"/>
        <w:numPr>
          <w:ilvl w:val="0"/>
          <w:numId w:val="43"/>
        </w:numPr>
        <w:spacing w:after="120"/>
        <w:contextualSpacing/>
        <w:jc w:val="both"/>
        <w:rPr>
          <w:sz w:val="22"/>
        </w:rPr>
      </w:pPr>
      <w:r w:rsidRPr="00C41193">
        <w:rPr>
          <w:sz w:val="22"/>
        </w:rPr>
        <w:t xml:space="preserve">Provide file backup and recovery capabilities to restore damaged files. </w:t>
      </w:r>
    </w:p>
    <w:p w:rsidR="002B2589" w:rsidRPr="00C41193" w:rsidRDefault="002B2589" w:rsidP="002B2589">
      <w:pPr>
        <w:pStyle w:val="ListParagraph"/>
        <w:numPr>
          <w:ilvl w:val="0"/>
          <w:numId w:val="43"/>
        </w:numPr>
        <w:spacing w:after="120"/>
        <w:contextualSpacing/>
        <w:jc w:val="both"/>
        <w:rPr>
          <w:sz w:val="22"/>
        </w:rPr>
      </w:pPr>
      <w:r w:rsidRPr="00C41193">
        <w:rPr>
          <w:sz w:val="22"/>
        </w:rPr>
        <w:t xml:space="preserve">Ensure that all modifications to the Application software are properly integrated with the necessary components (hardware, software, firmware, etc.) and that the system performance is not degraded. </w:t>
      </w:r>
    </w:p>
    <w:p w:rsidR="002B2589" w:rsidRPr="00C41193" w:rsidRDefault="002B2589" w:rsidP="002B2589">
      <w:pPr>
        <w:pStyle w:val="ListParagraph"/>
        <w:numPr>
          <w:ilvl w:val="0"/>
          <w:numId w:val="43"/>
        </w:numPr>
        <w:spacing w:after="120"/>
        <w:contextualSpacing/>
        <w:jc w:val="both"/>
        <w:rPr>
          <w:sz w:val="22"/>
        </w:rPr>
      </w:pPr>
      <w:r w:rsidRPr="00C41193">
        <w:rPr>
          <w:sz w:val="22"/>
        </w:rPr>
        <w:t xml:space="preserve">Provide solutions for problems encountered in the installation of all the software or both server and clients for the System to function properly. </w:t>
      </w:r>
    </w:p>
    <w:p w:rsidR="002B2589" w:rsidRPr="00C41193" w:rsidRDefault="002B2589" w:rsidP="002B2589">
      <w:pPr>
        <w:pStyle w:val="ListParagraph"/>
        <w:numPr>
          <w:ilvl w:val="0"/>
          <w:numId w:val="43"/>
        </w:numPr>
        <w:spacing w:after="120"/>
        <w:contextualSpacing/>
        <w:jc w:val="both"/>
        <w:rPr>
          <w:sz w:val="22"/>
        </w:rPr>
      </w:pPr>
      <w:r w:rsidRPr="00C41193">
        <w:rPr>
          <w:sz w:val="22"/>
        </w:rPr>
        <w:t xml:space="preserve">Implement and operate a problem tracking system to log and track the progress of problem resolution. </w:t>
      </w:r>
    </w:p>
    <w:p w:rsidR="002B2589" w:rsidRPr="00C41193" w:rsidRDefault="002B2589" w:rsidP="002B2589">
      <w:pPr>
        <w:pStyle w:val="ListParagraph"/>
        <w:numPr>
          <w:ilvl w:val="0"/>
          <w:numId w:val="43"/>
        </w:numPr>
        <w:spacing w:after="120"/>
        <w:contextualSpacing/>
        <w:jc w:val="both"/>
        <w:rPr>
          <w:sz w:val="22"/>
        </w:rPr>
      </w:pPr>
      <w:r w:rsidRPr="00C41193">
        <w:rPr>
          <w:sz w:val="22"/>
        </w:rPr>
        <w:t xml:space="preserve">Implement, at the request of PIU staff, software change requests, for the purpose of operational enhancements.  </w:t>
      </w:r>
    </w:p>
    <w:p w:rsidR="002B2589" w:rsidRPr="00C41193" w:rsidRDefault="002B2589" w:rsidP="002B2589">
      <w:pPr>
        <w:pStyle w:val="ListParagraph"/>
        <w:numPr>
          <w:ilvl w:val="0"/>
          <w:numId w:val="43"/>
        </w:numPr>
        <w:spacing w:after="120"/>
        <w:contextualSpacing/>
        <w:jc w:val="both"/>
        <w:rPr>
          <w:sz w:val="22"/>
        </w:rPr>
      </w:pPr>
      <w:r w:rsidRPr="00C41193">
        <w:rPr>
          <w:sz w:val="22"/>
        </w:rPr>
        <w:t xml:space="preserve">Make modifications to the Application when requested and to perform system tests to ensure system integrity after modifications. </w:t>
      </w:r>
    </w:p>
    <w:p w:rsidR="002B2589" w:rsidRPr="00C41193" w:rsidRDefault="002B2589" w:rsidP="002B2589">
      <w:pPr>
        <w:pStyle w:val="ListParagraph"/>
        <w:numPr>
          <w:ilvl w:val="0"/>
          <w:numId w:val="43"/>
        </w:numPr>
        <w:spacing w:after="120"/>
        <w:contextualSpacing/>
        <w:jc w:val="both"/>
        <w:rPr>
          <w:sz w:val="22"/>
        </w:rPr>
      </w:pPr>
      <w:r w:rsidRPr="00C41193">
        <w:rPr>
          <w:sz w:val="22"/>
        </w:rPr>
        <w:t xml:space="preserve">Ensure that all program source codes and executable codes are properly maintained (especially the versioning) and backed up. </w:t>
      </w:r>
    </w:p>
    <w:p w:rsidR="002B2589" w:rsidRPr="00C41193" w:rsidRDefault="002B2589" w:rsidP="002B2589">
      <w:pPr>
        <w:pStyle w:val="ListParagraph"/>
        <w:numPr>
          <w:ilvl w:val="0"/>
          <w:numId w:val="43"/>
        </w:numPr>
        <w:spacing w:after="120"/>
        <w:contextualSpacing/>
        <w:jc w:val="both"/>
        <w:rPr>
          <w:sz w:val="22"/>
        </w:rPr>
      </w:pPr>
      <w:r w:rsidRPr="00C41193">
        <w:rPr>
          <w:sz w:val="22"/>
        </w:rPr>
        <w:t xml:space="preserve">Implement and enhance operational procedures as and when needed. </w:t>
      </w:r>
    </w:p>
    <w:p w:rsidR="002B2589" w:rsidRPr="00C41193" w:rsidRDefault="002B2589" w:rsidP="002B2589">
      <w:pPr>
        <w:pStyle w:val="ListParagraph"/>
        <w:numPr>
          <w:ilvl w:val="0"/>
          <w:numId w:val="43"/>
        </w:numPr>
        <w:spacing w:after="120"/>
        <w:contextualSpacing/>
        <w:jc w:val="both"/>
        <w:rPr>
          <w:sz w:val="22"/>
        </w:rPr>
      </w:pPr>
      <w:r w:rsidRPr="00C41193">
        <w:rPr>
          <w:sz w:val="22"/>
        </w:rPr>
        <w:lastRenderedPageBreak/>
        <w:t xml:space="preserve">Maintain all standards and procedures applicable to the System (e.g. generic modules or reusable component, etc.). </w:t>
      </w:r>
    </w:p>
    <w:p w:rsidR="002B2589" w:rsidRPr="00C41193" w:rsidRDefault="002B2589" w:rsidP="002B2589">
      <w:pPr>
        <w:pStyle w:val="ListParagraph"/>
        <w:numPr>
          <w:ilvl w:val="0"/>
          <w:numId w:val="43"/>
        </w:numPr>
        <w:spacing w:after="120"/>
        <w:contextualSpacing/>
        <w:jc w:val="both"/>
        <w:rPr>
          <w:sz w:val="22"/>
        </w:rPr>
      </w:pPr>
      <w:r w:rsidRPr="00C41193">
        <w:rPr>
          <w:sz w:val="22"/>
        </w:rPr>
        <w:t>Maintain historical data on all commitment, obligation, payment and collection transactions. Maintain open documents to show the status of commitments, obligations, accruals, and disbursements by document line item.</w:t>
      </w:r>
    </w:p>
    <w:p w:rsidR="002B2589" w:rsidRPr="00C41193" w:rsidRDefault="002B2589" w:rsidP="002B2589">
      <w:pPr>
        <w:pStyle w:val="ListParagraph"/>
        <w:numPr>
          <w:ilvl w:val="0"/>
          <w:numId w:val="43"/>
        </w:numPr>
        <w:spacing w:after="120"/>
        <w:contextualSpacing/>
        <w:jc w:val="both"/>
        <w:rPr>
          <w:sz w:val="22"/>
        </w:rPr>
      </w:pPr>
      <w:r w:rsidRPr="00C41193">
        <w:rPr>
          <w:sz w:val="22"/>
        </w:rPr>
        <w:t xml:space="preserve">Schedule and ensure successful completion of ad hoc, daily, weekly, monthly and other batch processing jobs in the System. </w:t>
      </w:r>
    </w:p>
    <w:p w:rsidR="002B2589" w:rsidRPr="00C41193" w:rsidRDefault="002B2589" w:rsidP="002B2589">
      <w:pPr>
        <w:pStyle w:val="BodyText"/>
        <w:numPr>
          <w:ilvl w:val="1"/>
          <w:numId w:val="37"/>
        </w:numPr>
        <w:tabs>
          <w:tab w:val="clear" w:pos="4680"/>
        </w:tabs>
        <w:suppressAutoHyphens w:val="0"/>
        <w:spacing w:after="120" w:line="240" w:lineRule="auto"/>
        <w:contextualSpacing/>
        <w:jc w:val="both"/>
        <w:rPr>
          <w:b w:val="0"/>
          <w:sz w:val="22"/>
          <w:szCs w:val="22"/>
        </w:rPr>
      </w:pPr>
      <w:r w:rsidRPr="00C41193">
        <w:rPr>
          <w:sz w:val="22"/>
          <w:szCs w:val="22"/>
        </w:rPr>
        <w:t xml:space="preserve">Backup and recovery - The Developer shall in his proposal submit a backup and recovery strategy and methodology for the System. The methodology shall include hardware and software used, types of backup, frequencies of backup, as well as procedures for performing the backup and recovery. The Developer shall add and quote for any additional backup software licenses required for future expansion of the proposed servers for the System. The Developer shall note that the System recovery shall be on disposal when situations arise e.g system failure. “Data” is of utmost importance and there shall be “no loss” of data at any instance. The Developer shall work out a data backup plan (including backup and restoration procedures) for all software used in the System and test it to ensure data recoverability before the commissioning of the System. The data backup plan shall ensure that the backup and recovery process recover all transactions and data up to latest data backup transaction before the system failure occurred. The transaction and database logs at the point of failure shall be backed up. The Developer shall ensure that the System continues to operate during the period when back-up activities are running. </w:t>
      </w:r>
    </w:p>
    <w:p w:rsidR="002B2589" w:rsidRPr="00C41193" w:rsidRDefault="002B2589" w:rsidP="002B2589">
      <w:pPr>
        <w:pStyle w:val="BodyText"/>
        <w:ind w:left="720"/>
        <w:contextualSpacing/>
        <w:jc w:val="both"/>
        <w:rPr>
          <w:b w:val="0"/>
          <w:sz w:val="22"/>
          <w:szCs w:val="22"/>
        </w:rPr>
      </w:pPr>
    </w:p>
    <w:p w:rsidR="002B2589" w:rsidRPr="00C41193" w:rsidRDefault="002B2589" w:rsidP="002B2589">
      <w:pPr>
        <w:pStyle w:val="Heading1"/>
        <w:spacing w:after="120"/>
        <w:contextualSpacing/>
      </w:pPr>
      <w:r w:rsidRPr="00C41193">
        <w:rPr>
          <w:b w:val="0"/>
          <w:bCs w:val="0"/>
          <w:szCs w:val="22"/>
        </w:rPr>
        <w:t>4.OUTPUTS</w:t>
      </w:r>
    </w:p>
    <w:p w:rsidR="002B2589" w:rsidRPr="00C41193" w:rsidRDefault="002B2589" w:rsidP="002B2589">
      <w:pPr>
        <w:spacing w:after="120"/>
        <w:contextualSpacing/>
        <w:jc w:val="both"/>
        <w:rPr>
          <w:sz w:val="22"/>
          <w:szCs w:val="22"/>
        </w:rPr>
      </w:pPr>
      <w:r w:rsidRPr="00C41193">
        <w:rPr>
          <w:b/>
          <w:sz w:val="22"/>
          <w:szCs w:val="22"/>
          <w:u w:val="single"/>
        </w:rPr>
        <w:t>4.1. Financial Management System</w:t>
      </w:r>
      <w:r w:rsidRPr="00C41193">
        <w:rPr>
          <w:sz w:val="22"/>
          <w:szCs w:val="22"/>
        </w:rPr>
        <w:t xml:space="preserve">: The major output will be design of integrated accounting system for the PIU. The software would be the property of the PIU. The software supplier would be required to install the original software, and provide back-up set of the software. The software supplier would also be required to provide an Accounting Software Operational Manual documenting the operation of the computerized system. </w:t>
      </w:r>
    </w:p>
    <w:p w:rsidR="002B2589" w:rsidRPr="00C41193" w:rsidRDefault="002B2589" w:rsidP="002B2589">
      <w:pPr>
        <w:spacing w:after="120"/>
        <w:contextualSpacing/>
        <w:jc w:val="both"/>
        <w:rPr>
          <w:sz w:val="22"/>
          <w:szCs w:val="22"/>
        </w:rPr>
      </w:pPr>
      <w:r w:rsidRPr="00C41193">
        <w:rPr>
          <w:sz w:val="22"/>
          <w:szCs w:val="22"/>
        </w:rPr>
        <w:t xml:space="preserve">Outputs to be produced by the software will include, </w:t>
      </w:r>
      <w:r w:rsidRPr="00C41193">
        <w:rPr>
          <w:i/>
          <w:sz w:val="22"/>
          <w:szCs w:val="22"/>
        </w:rPr>
        <w:t>but not be limited to</w:t>
      </w:r>
      <w:r w:rsidRPr="00C41193">
        <w:rPr>
          <w:sz w:val="22"/>
          <w:szCs w:val="22"/>
        </w:rPr>
        <w:t>, the following:</w:t>
      </w:r>
    </w:p>
    <w:p w:rsidR="002B2589" w:rsidRPr="00C41193" w:rsidRDefault="002B2589" w:rsidP="002B2589">
      <w:pPr>
        <w:spacing w:after="120"/>
        <w:contextualSpacing/>
        <w:jc w:val="both"/>
        <w:rPr>
          <w:sz w:val="22"/>
          <w:szCs w:val="22"/>
        </w:rPr>
      </w:pPr>
    </w:p>
    <w:p w:rsidR="002B2589" w:rsidRPr="00C41193" w:rsidRDefault="002B2589" w:rsidP="002B2589">
      <w:pPr>
        <w:numPr>
          <w:ilvl w:val="0"/>
          <w:numId w:val="39"/>
        </w:numPr>
        <w:suppressAutoHyphens w:val="0"/>
        <w:spacing w:after="120"/>
        <w:contextualSpacing/>
        <w:jc w:val="both"/>
        <w:rPr>
          <w:sz w:val="22"/>
          <w:szCs w:val="22"/>
        </w:rPr>
      </w:pPr>
      <w:r w:rsidRPr="00C41193">
        <w:rPr>
          <w:sz w:val="22"/>
          <w:szCs w:val="22"/>
        </w:rPr>
        <w:t>Financial accounting:</w:t>
      </w:r>
    </w:p>
    <w:p w:rsidR="002B2589" w:rsidRPr="00C41193" w:rsidRDefault="002B2589" w:rsidP="002B2589">
      <w:pPr>
        <w:numPr>
          <w:ilvl w:val="0"/>
          <w:numId w:val="41"/>
        </w:numPr>
        <w:suppressAutoHyphens w:val="0"/>
        <w:spacing w:after="120"/>
        <w:contextualSpacing/>
        <w:jc w:val="both"/>
        <w:rPr>
          <w:b/>
          <w:sz w:val="22"/>
          <w:szCs w:val="22"/>
        </w:rPr>
      </w:pPr>
      <w:r w:rsidRPr="00C41193">
        <w:rPr>
          <w:i/>
          <w:sz w:val="22"/>
          <w:szCs w:val="22"/>
        </w:rPr>
        <w:t>monthly:</w:t>
      </w:r>
      <w:r w:rsidRPr="00C41193">
        <w:rPr>
          <w:sz w:val="22"/>
          <w:szCs w:val="22"/>
        </w:rPr>
        <w:t xml:space="preserve"> monthly operating statements, trial balances, bank reconciliation, government reports as required </w:t>
      </w:r>
    </w:p>
    <w:p w:rsidR="002B2589" w:rsidRPr="00C41193" w:rsidRDefault="002B2589" w:rsidP="002B2589">
      <w:pPr>
        <w:numPr>
          <w:ilvl w:val="0"/>
          <w:numId w:val="41"/>
        </w:numPr>
        <w:suppressAutoHyphens w:val="0"/>
        <w:spacing w:after="120"/>
        <w:contextualSpacing/>
        <w:jc w:val="both"/>
        <w:rPr>
          <w:b/>
          <w:sz w:val="22"/>
          <w:szCs w:val="22"/>
        </w:rPr>
      </w:pPr>
      <w:r w:rsidRPr="00C41193">
        <w:rPr>
          <w:i/>
          <w:sz w:val="22"/>
          <w:szCs w:val="22"/>
        </w:rPr>
        <w:t>quarterly:</w:t>
      </w:r>
      <w:r w:rsidRPr="00C41193">
        <w:rPr>
          <w:sz w:val="22"/>
          <w:szCs w:val="22"/>
        </w:rPr>
        <w:t xml:space="preserve"> operating statements, government reports as required</w:t>
      </w:r>
    </w:p>
    <w:p w:rsidR="002B2589" w:rsidRPr="00C41193" w:rsidRDefault="002B2589" w:rsidP="002B2589">
      <w:pPr>
        <w:numPr>
          <w:ilvl w:val="0"/>
          <w:numId w:val="41"/>
        </w:numPr>
        <w:suppressAutoHyphens w:val="0"/>
        <w:spacing w:after="120"/>
        <w:contextualSpacing/>
        <w:jc w:val="both"/>
        <w:rPr>
          <w:b/>
          <w:sz w:val="22"/>
          <w:szCs w:val="22"/>
        </w:rPr>
      </w:pPr>
      <w:r w:rsidRPr="00C41193">
        <w:rPr>
          <w:i/>
          <w:sz w:val="22"/>
          <w:szCs w:val="22"/>
        </w:rPr>
        <w:t>annually:</w:t>
      </w:r>
      <w:r w:rsidRPr="00C41193">
        <w:rPr>
          <w:sz w:val="22"/>
          <w:szCs w:val="22"/>
        </w:rPr>
        <w:t xml:space="preserve"> financial statements</w:t>
      </w:r>
    </w:p>
    <w:p w:rsidR="002B2589" w:rsidRPr="00C41193" w:rsidRDefault="002B2589" w:rsidP="002B2589">
      <w:pPr>
        <w:numPr>
          <w:ilvl w:val="0"/>
          <w:numId w:val="42"/>
        </w:numPr>
        <w:suppressAutoHyphens w:val="0"/>
        <w:spacing w:after="120"/>
        <w:contextualSpacing/>
        <w:jc w:val="both"/>
        <w:rPr>
          <w:sz w:val="22"/>
          <w:szCs w:val="22"/>
        </w:rPr>
      </w:pPr>
      <w:r w:rsidRPr="00C41193">
        <w:rPr>
          <w:sz w:val="22"/>
          <w:szCs w:val="22"/>
        </w:rPr>
        <w:t>comparing actual monthly and cumulative performance with comparable previous periods, budget and appraisal estimates</w:t>
      </w:r>
    </w:p>
    <w:p w:rsidR="002B2589" w:rsidRPr="00C41193" w:rsidRDefault="002B2589" w:rsidP="002B2589">
      <w:pPr>
        <w:numPr>
          <w:ilvl w:val="0"/>
          <w:numId w:val="42"/>
        </w:numPr>
        <w:suppressAutoHyphens w:val="0"/>
        <w:spacing w:after="120"/>
        <w:contextualSpacing/>
        <w:jc w:val="both"/>
        <w:rPr>
          <w:b/>
          <w:sz w:val="22"/>
          <w:szCs w:val="22"/>
        </w:rPr>
      </w:pPr>
      <w:r w:rsidRPr="00C41193">
        <w:rPr>
          <w:i/>
          <w:sz w:val="22"/>
          <w:szCs w:val="22"/>
        </w:rPr>
        <w:t>quarterly:</w:t>
      </w:r>
      <w:r w:rsidRPr="00C41193">
        <w:rPr>
          <w:sz w:val="22"/>
          <w:szCs w:val="22"/>
        </w:rPr>
        <w:t xml:space="preserve"> Interim un-audited Financial Reports(IFRs) in the format given in </w:t>
      </w:r>
      <w:r w:rsidRPr="00C41193">
        <w:rPr>
          <w:b/>
          <w:sz w:val="22"/>
          <w:szCs w:val="22"/>
        </w:rPr>
        <w:t>Attachment A</w:t>
      </w:r>
    </w:p>
    <w:p w:rsidR="002B2589" w:rsidRPr="00C41193" w:rsidRDefault="002B2589" w:rsidP="002B2589">
      <w:pPr>
        <w:numPr>
          <w:ilvl w:val="0"/>
          <w:numId w:val="42"/>
        </w:numPr>
        <w:suppressAutoHyphens w:val="0"/>
        <w:spacing w:after="120"/>
        <w:contextualSpacing/>
        <w:jc w:val="both"/>
        <w:rPr>
          <w:sz w:val="22"/>
          <w:szCs w:val="22"/>
        </w:rPr>
      </w:pPr>
      <w:r w:rsidRPr="00C41193">
        <w:rPr>
          <w:i/>
          <w:sz w:val="22"/>
          <w:szCs w:val="22"/>
        </w:rPr>
        <w:t>annually:</w:t>
      </w:r>
      <w:r w:rsidRPr="00C41193">
        <w:rPr>
          <w:sz w:val="22"/>
          <w:szCs w:val="22"/>
        </w:rPr>
        <w:t xml:space="preserve"> Interim un-audited Financial Reports (IFRs) reconciled with the annual financial statements submitted for audit</w:t>
      </w:r>
    </w:p>
    <w:p w:rsidR="002B2589" w:rsidRPr="00C41193" w:rsidRDefault="002B2589" w:rsidP="002B2589">
      <w:pPr>
        <w:numPr>
          <w:ilvl w:val="0"/>
          <w:numId w:val="41"/>
        </w:numPr>
        <w:suppressAutoHyphens w:val="0"/>
        <w:spacing w:after="120"/>
        <w:contextualSpacing/>
        <w:jc w:val="both"/>
        <w:rPr>
          <w:i/>
          <w:sz w:val="22"/>
          <w:szCs w:val="22"/>
        </w:rPr>
      </w:pPr>
      <w:r w:rsidRPr="00C41193">
        <w:rPr>
          <w:i/>
          <w:sz w:val="22"/>
          <w:szCs w:val="22"/>
        </w:rPr>
        <w:t xml:space="preserve">annually: </w:t>
      </w:r>
      <w:r w:rsidRPr="00C41193">
        <w:rPr>
          <w:sz w:val="22"/>
          <w:szCs w:val="22"/>
        </w:rPr>
        <w:t>Financial statement according to Macedonian law including but not limited to Balance Sheet, Income Statement, DB Statement, Statement of personal income tax etc.,</w:t>
      </w:r>
      <w:r w:rsidRPr="00C41193">
        <w:rPr>
          <w:i/>
          <w:sz w:val="22"/>
          <w:szCs w:val="22"/>
        </w:rPr>
        <w:t xml:space="preserve"> </w:t>
      </w:r>
    </w:p>
    <w:p w:rsidR="002B2589" w:rsidRPr="00C41193" w:rsidRDefault="002B2589" w:rsidP="002B2589">
      <w:pPr>
        <w:numPr>
          <w:ilvl w:val="0"/>
          <w:numId w:val="41"/>
        </w:numPr>
        <w:suppressAutoHyphens w:val="0"/>
        <w:spacing w:after="120"/>
        <w:contextualSpacing/>
        <w:jc w:val="both"/>
        <w:rPr>
          <w:sz w:val="22"/>
          <w:szCs w:val="22"/>
        </w:rPr>
      </w:pPr>
      <w:r w:rsidRPr="00C41193">
        <w:rPr>
          <w:sz w:val="22"/>
          <w:szCs w:val="22"/>
        </w:rPr>
        <w:t xml:space="preserve">Produce ad-hoc reports-statements when requested in format given in </w:t>
      </w:r>
      <w:r w:rsidRPr="00C41193">
        <w:rPr>
          <w:b/>
          <w:sz w:val="22"/>
          <w:szCs w:val="22"/>
        </w:rPr>
        <w:t>Attachment B.</w:t>
      </w:r>
    </w:p>
    <w:p w:rsidR="002B2589" w:rsidRPr="00C41193" w:rsidRDefault="002B2589" w:rsidP="002B2589">
      <w:pPr>
        <w:spacing w:after="120"/>
        <w:ind w:left="1080"/>
        <w:contextualSpacing/>
        <w:jc w:val="both"/>
        <w:rPr>
          <w:sz w:val="22"/>
          <w:szCs w:val="22"/>
        </w:rPr>
      </w:pPr>
    </w:p>
    <w:p w:rsidR="002B2589" w:rsidRPr="00C41193" w:rsidRDefault="002B2589" w:rsidP="002B2589">
      <w:pPr>
        <w:spacing w:after="120"/>
        <w:jc w:val="both"/>
        <w:rPr>
          <w:sz w:val="22"/>
          <w:szCs w:val="22"/>
        </w:rPr>
      </w:pPr>
      <w:r w:rsidRPr="00C41193">
        <w:rPr>
          <w:sz w:val="22"/>
          <w:szCs w:val="22"/>
        </w:rPr>
        <w:t>All needed financial and procurement reports should be generated from the data entered in the FMS. The reports should be printed in foreign and domestic currency for a certain periods like month, quarter, half year, annual etc.</w:t>
      </w:r>
    </w:p>
    <w:p w:rsidR="002B2589" w:rsidRPr="00C41193" w:rsidRDefault="002B2589" w:rsidP="002B2589">
      <w:pPr>
        <w:spacing w:after="120"/>
        <w:jc w:val="both"/>
        <w:rPr>
          <w:sz w:val="22"/>
          <w:szCs w:val="22"/>
        </w:rPr>
      </w:pPr>
      <w:r w:rsidRPr="00C41193">
        <w:rPr>
          <w:sz w:val="22"/>
          <w:szCs w:val="22"/>
        </w:rPr>
        <w:t>These reports must be eligible in to the different formats (excel, word, RTF, PDF, html, file etc.)</w:t>
      </w:r>
    </w:p>
    <w:p w:rsidR="002B2589" w:rsidRPr="00C41193" w:rsidRDefault="002B2589" w:rsidP="002B2589">
      <w:pPr>
        <w:spacing w:after="120"/>
        <w:jc w:val="both"/>
        <w:rPr>
          <w:sz w:val="22"/>
          <w:szCs w:val="22"/>
        </w:rPr>
      </w:pPr>
      <w:r w:rsidRPr="00C41193">
        <w:rPr>
          <w:sz w:val="22"/>
          <w:szCs w:val="22"/>
        </w:rPr>
        <w:t>FMS should have generated and print Reports into several different formats: (excel – xls, xlsx, word – doc, docx, RTF, PDF, HTML;</w:t>
      </w:r>
    </w:p>
    <w:p w:rsidR="002B2589" w:rsidRPr="00C41193" w:rsidRDefault="002B2589" w:rsidP="002B2589">
      <w:pPr>
        <w:numPr>
          <w:ilvl w:val="0"/>
          <w:numId w:val="39"/>
        </w:numPr>
        <w:suppressAutoHyphens w:val="0"/>
        <w:spacing w:after="120"/>
        <w:ind w:left="357" w:hanging="357"/>
        <w:jc w:val="both"/>
      </w:pPr>
      <w:r w:rsidRPr="00C41193">
        <w:rPr>
          <w:sz w:val="22"/>
          <w:szCs w:val="22"/>
        </w:rPr>
        <w:lastRenderedPageBreak/>
        <w:t>Loan counterpart funding: Accounts will be maintained in accordance with the World Bank regulations as necessary. Counterpart funding and expenditures will be distinguished from other sources of funding.</w:t>
      </w:r>
    </w:p>
    <w:p w:rsidR="002B2589" w:rsidRPr="00C41193" w:rsidRDefault="002B2589" w:rsidP="002B2589">
      <w:pPr>
        <w:spacing w:after="120"/>
        <w:ind w:left="357"/>
        <w:jc w:val="both"/>
      </w:pPr>
    </w:p>
    <w:p w:rsidR="002B2589" w:rsidRPr="00C41193" w:rsidRDefault="002B2589" w:rsidP="002B2589">
      <w:pPr>
        <w:spacing w:after="120"/>
        <w:jc w:val="both"/>
        <w:rPr>
          <w:sz w:val="22"/>
          <w:szCs w:val="22"/>
        </w:rPr>
      </w:pPr>
      <w:r w:rsidRPr="00C41193">
        <w:rPr>
          <w:b/>
          <w:sz w:val="22"/>
          <w:szCs w:val="22"/>
          <w:u w:val="single"/>
        </w:rPr>
        <w:t>4.2. Implementation Support and Training</w:t>
      </w:r>
      <w:r w:rsidRPr="00C41193">
        <w:rPr>
          <w:sz w:val="22"/>
          <w:szCs w:val="22"/>
        </w:rPr>
        <w:t xml:space="preserve">: The software supplier would also provide initial hand-holding support and training to the finance and procurement staff both on the operation of the financial management system itself, and on operation of the computerized system. The supplier will provide after the initial installation and training period additional problem solving and troubleshooting services as needed, as well as additional training based on the questions and requests of the PIU in the first 3 months of operation. </w:t>
      </w:r>
    </w:p>
    <w:p w:rsidR="002B2589" w:rsidRPr="00C41193" w:rsidRDefault="002B2589" w:rsidP="002B2589">
      <w:pPr>
        <w:jc w:val="both"/>
        <w:rPr>
          <w:b/>
          <w:sz w:val="22"/>
          <w:szCs w:val="22"/>
        </w:rPr>
      </w:pPr>
      <w:r w:rsidRPr="00C41193">
        <w:rPr>
          <w:b/>
          <w:sz w:val="22"/>
          <w:szCs w:val="22"/>
        </w:rPr>
        <w:t xml:space="preserve">The software supplier would also be required to provide an Operational Manual for the installed PAS Application software.  </w:t>
      </w:r>
    </w:p>
    <w:p w:rsidR="002B2589" w:rsidRPr="00C41193" w:rsidRDefault="002B2589" w:rsidP="002B2589">
      <w:pPr>
        <w:spacing w:after="120"/>
        <w:jc w:val="both"/>
        <w:rPr>
          <w:sz w:val="22"/>
          <w:szCs w:val="22"/>
        </w:rPr>
      </w:pPr>
    </w:p>
    <w:p w:rsidR="002B2589" w:rsidRPr="00C41193" w:rsidRDefault="002B2589" w:rsidP="002B2589">
      <w:pPr>
        <w:spacing w:after="120"/>
        <w:jc w:val="both"/>
        <w:rPr>
          <w:sz w:val="22"/>
          <w:szCs w:val="22"/>
        </w:rPr>
      </w:pPr>
    </w:p>
    <w:p w:rsidR="002B2589" w:rsidRPr="00C41193" w:rsidRDefault="002B2589" w:rsidP="002B2589">
      <w:pPr>
        <w:spacing w:after="120"/>
        <w:contextualSpacing/>
        <w:jc w:val="both"/>
        <w:rPr>
          <w:sz w:val="22"/>
          <w:szCs w:val="22"/>
        </w:rPr>
      </w:pPr>
      <w:r w:rsidRPr="00C41193">
        <w:rPr>
          <w:b/>
          <w:sz w:val="22"/>
          <w:szCs w:val="22"/>
          <w:u w:val="single"/>
        </w:rPr>
        <w:t>4.3. Outputs of the Software</w:t>
      </w:r>
      <w:r w:rsidRPr="00C41193">
        <w:rPr>
          <w:b/>
          <w:sz w:val="22"/>
          <w:szCs w:val="22"/>
        </w:rPr>
        <w:t>:</w:t>
      </w:r>
      <w:r w:rsidRPr="00C41193">
        <w:rPr>
          <w:sz w:val="22"/>
          <w:szCs w:val="22"/>
        </w:rPr>
        <w:t xml:space="preserve">  </w:t>
      </w:r>
    </w:p>
    <w:p w:rsidR="002B2589" w:rsidRPr="00941317" w:rsidRDefault="002B2589" w:rsidP="002B2589">
      <w:pPr>
        <w:spacing w:after="120"/>
        <w:contextualSpacing/>
        <w:rPr>
          <w:rFonts w:asciiTheme="minorHAnsi" w:hAnsiTheme="minorHAnsi"/>
          <w:sz w:val="22"/>
          <w:szCs w:val="22"/>
          <w:highlight w:val="yellow"/>
        </w:rPr>
        <w:sectPr w:rsidR="002B2589" w:rsidRPr="00941317" w:rsidSect="00A04EBD">
          <w:footerReference w:type="default" r:id="rId11"/>
          <w:pgSz w:w="11906" w:h="16838"/>
          <w:pgMar w:top="1304" w:right="1418" w:bottom="1304" w:left="1418" w:header="709" w:footer="709" w:gutter="0"/>
          <w:cols w:space="708"/>
          <w:docGrid w:linePitch="360"/>
        </w:sectPr>
      </w:pPr>
    </w:p>
    <w:p w:rsidR="002B2589" w:rsidRPr="00300EFB" w:rsidRDefault="002B2589" w:rsidP="002B2589">
      <w:pPr>
        <w:pStyle w:val="Heading3"/>
        <w:keepLines/>
        <w:numPr>
          <w:ilvl w:val="0"/>
          <w:numId w:val="37"/>
        </w:numPr>
        <w:suppressAutoHyphens w:val="0"/>
        <w:spacing w:before="200"/>
        <w:jc w:val="both"/>
        <w:rPr>
          <w:rFonts w:asciiTheme="minorHAnsi" w:hAnsiTheme="minorHAnsi"/>
        </w:rPr>
      </w:pPr>
      <w:bookmarkStart w:id="5" w:name="_Hlk499126776"/>
      <w:r w:rsidRPr="00300EFB">
        <w:rPr>
          <w:rFonts w:asciiTheme="minorHAnsi" w:hAnsiTheme="minorHAnsi"/>
          <w:sz w:val="22"/>
          <w:szCs w:val="22"/>
        </w:rPr>
        <w:lastRenderedPageBreak/>
        <w:t>ATTACHMENT A</w:t>
      </w:r>
      <w:bookmarkEnd w:id="5"/>
      <w:r w:rsidRPr="00300EFB">
        <w:rPr>
          <w:rFonts w:asciiTheme="minorHAnsi" w:hAnsiTheme="minorHAnsi"/>
          <w:sz w:val="22"/>
          <w:szCs w:val="22"/>
        </w:rPr>
        <w:t xml:space="preserve">: - </w:t>
      </w:r>
      <w:r w:rsidRPr="00300EFB">
        <w:rPr>
          <w:rFonts w:asciiTheme="minorHAnsi" w:hAnsiTheme="minorHAnsi"/>
        </w:rPr>
        <w:t>IFRs forms</w:t>
      </w:r>
    </w:p>
    <w:p w:rsidR="002B2589" w:rsidRPr="00941317" w:rsidRDefault="002B2589" w:rsidP="002B2589">
      <w:pPr>
        <w:rPr>
          <w:rFonts w:asciiTheme="minorHAnsi" w:hAnsiTheme="minorHAnsi"/>
          <w:sz w:val="22"/>
          <w:szCs w:val="22"/>
          <w:highlight w:val="yellow"/>
        </w:rPr>
      </w:pPr>
    </w:p>
    <w:p w:rsidR="002B2589" w:rsidRPr="00941317" w:rsidRDefault="002B2589" w:rsidP="002B2589">
      <w:pPr>
        <w:rPr>
          <w:rFonts w:asciiTheme="minorHAnsi" w:hAnsiTheme="minorHAnsi"/>
          <w:sz w:val="22"/>
          <w:szCs w:val="22"/>
          <w:highlight w:val="yellow"/>
        </w:rPr>
      </w:pPr>
      <w:r w:rsidRPr="00900DA4">
        <w:rPr>
          <w:noProof/>
          <w:lang w:eastAsia="en-US"/>
        </w:rPr>
        <w:drawing>
          <wp:inline distT="0" distB="0" distL="0" distR="0" wp14:anchorId="0A8DA160" wp14:editId="7674949F">
            <wp:extent cx="8523893" cy="40284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38411" cy="4035302"/>
                    </a:xfrm>
                    <a:prstGeom prst="rect">
                      <a:avLst/>
                    </a:prstGeom>
                    <a:noFill/>
                    <a:ln>
                      <a:noFill/>
                    </a:ln>
                  </pic:spPr>
                </pic:pic>
              </a:graphicData>
            </a:graphic>
          </wp:inline>
        </w:drawing>
      </w:r>
    </w:p>
    <w:p w:rsidR="002B2589" w:rsidRPr="00941317" w:rsidRDefault="002B2589" w:rsidP="002B2589">
      <w:pPr>
        <w:rPr>
          <w:rFonts w:asciiTheme="minorHAnsi" w:hAnsiTheme="minorHAnsi"/>
          <w:sz w:val="22"/>
          <w:szCs w:val="22"/>
          <w:highlight w:val="yellow"/>
        </w:rPr>
      </w:pPr>
    </w:p>
    <w:p w:rsidR="002B2589" w:rsidRPr="00941317" w:rsidRDefault="002B2589" w:rsidP="002B2589">
      <w:pPr>
        <w:rPr>
          <w:rFonts w:asciiTheme="minorHAnsi" w:hAnsiTheme="minorHAnsi"/>
          <w:b/>
          <w:bCs/>
          <w:sz w:val="22"/>
          <w:szCs w:val="22"/>
          <w:highlight w:val="yellow"/>
        </w:rPr>
      </w:pPr>
    </w:p>
    <w:p w:rsidR="002B2589" w:rsidRPr="00941317" w:rsidRDefault="002B2589" w:rsidP="002B2589">
      <w:pPr>
        <w:rPr>
          <w:rFonts w:asciiTheme="minorHAnsi" w:hAnsiTheme="minorHAnsi"/>
          <w:sz w:val="22"/>
          <w:szCs w:val="22"/>
          <w:highlight w:val="yellow"/>
        </w:rPr>
      </w:pPr>
    </w:p>
    <w:p w:rsidR="002B2589" w:rsidRPr="00941317" w:rsidRDefault="002B2589" w:rsidP="002B2589">
      <w:pPr>
        <w:rPr>
          <w:rFonts w:asciiTheme="minorHAnsi" w:hAnsiTheme="minorHAnsi"/>
          <w:sz w:val="22"/>
          <w:szCs w:val="22"/>
          <w:highlight w:val="yellow"/>
        </w:rPr>
      </w:pPr>
    </w:p>
    <w:p w:rsidR="002B2589" w:rsidRPr="00941317" w:rsidRDefault="002B2589" w:rsidP="002B2589">
      <w:pPr>
        <w:rPr>
          <w:rFonts w:asciiTheme="minorHAnsi" w:hAnsiTheme="minorHAnsi"/>
          <w:sz w:val="22"/>
          <w:szCs w:val="22"/>
          <w:highlight w:val="yellow"/>
        </w:rPr>
      </w:pPr>
    </w:p>
    <w:p w:rsidR="002B2589" w:rsidRPr="00941317" w:rsidRDefault="002B2589" w:rsidP="002B2589">
      <w:pPr>
        <w:rPr>
          <w:rFonts w:asciiTheme="minorHAnsi" w:hAnsiTheme="minorHAnsi"/>
          <w:sz w:val="22"/>
          <w:szCs w:val="22"/>
          <w:highlight w:val="yellow"/>
        </w:rPr>
      </w:pPr>
    </w:p>
    <w:p w:rsidR="002B2589" w:rsidRPr="00941317" w:rsidRDefault="002B2589" w:rsidP="002B2589">
      <w:pPr>
        <w:rPr>
          <w:rFonts w:asciiTheme="minorHAnsi" w:hAnsiTheme="minorHAnsi"/>
          <w:sz w:val="22"/>
          <w:szCs w:val="22"/>
          <w:highlight w:val="yellow"/>
        </w:rPr>
      </w:pPr>
    </w:p>
    <w:p w:rsidR="002B2589" w:rsidRPr="00941317" w:rsidRDefault="002B2589" w:rsidP="002B2589">
      <w:pPr>
        <w:rPr>
          <w:rFonts w:asciiTheme="minorHAnsi" w:hAnsiTheme="minorHAnsi"/>
          <w:sz w:val="22"/>
          <w:szCs w:val="22"/>
          <w:highlight w:val="yellow"/>
        </w:rPr>
      </w:pPr>
    </w:p>
    <w:p w:rsidR="002B2589" w:rsidRPr="00941317" w:rsidRDefault="002B2589" w:rsidP="002B2589">
      <w:pPr>
        <w:rPr>
          <w:rFonts w:asciiTheme="minorHAnsi" w:hAnsiTheme="minorHAnsi"/>
          <w:sz w:val="22"/>
          <w:szCs w:val="22"/>
          <w:highlight w:val="yellow"/>
        </w:rPr>
      </w:pPr>
    </w:p>
    <w:p w:rsidR="002B2589" w:rsidRPr="00C86A55" w:rsidRDefault="002B2589" w:rsidP="002B2589">
      <w:pPr>
        <w:rPr>
          <w:rFonts w:asciiTheme="minorHAnsi" w:hAnsiTheme="minorHAnsi"/>
          <w:sz w:val="22"/>
          <w:szCs w:val="22"/>
        </w:rPr>
      </w:pPr>
      <w:r w:rsidRPr="00C86A55">
        <w:rPr>
          <w:noProof/>
          <w:lang w:eastAsia="en-US"/>
        </w:rPr>
        <w:drawing>
          <wp:inline distT="0" distB="0" distL="0" distR="0" wp14:anchorId="7176932A" wp14:editId="6CF8B8C0">
            <wp:extent cx="8229013" cy="573405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31040" cy="5735462"/>
                    </a:xfrm>
                    <a:prstGeom prst="rect">
                      <a:avLst/>
                    </a:prstGeom>
                    <a:noFill/>
                    <a:ln>
                      <a:noFill/>
                    </a:ln>
                  </pic:spPr>
                </pic:pic>
              </a:graphicData>
            </a:graphic>
          </wp:inline>
        </w:drawing>
      </w:r>
    </w:p>
    <w:p w:rsidR="002B2589" w:rsidRPr="00C86A55" w:rsidRDefault="002B2589" w:rsidP="002B2589">
      <w:pPr>
        <w:rPr>
          <w:rFonts w:asciiTheme="minorHAnsi" w:hAnsiTheme="minorHAnsi"/>
          <w:sz w:val="22"/>
          <w:szCs w:val="22"/>
        </w:rPr>
      </w:pPr>
      <w:r w:rsidRPr="00C86A55">
        <w:rPr>
          <w:noProof/>
          <w:lang w:eastAsia="en-US"/>
        </w:rPr>
        <w:lastRenderedPageBreak/>
        <w:drawing>
          <wp:inline distT="0" distB="0" distL="0" distR="0" wp14:anchorId="1CD49FC1" wp14:editId="24016849">
            <wp:extent cx="8210550" cy="4295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10550" cy="4295775"/>
                    </a:xfrm>
                    <a:prstGeom prst="rect">
                      <a:avLst/>
                    </a:prstGeom>
                    <a:noFill/>
                    <a:ln>
                      <a:noFill/>
                    </a:ln>
                  </pic:spPr>
                </pic:pic>
              </a:graphicData>
            </a:graphic>
          </wp:inline>
        </w:drawing>
      </w:r>
    </w:p>
    <w:p w:rsidR="002B2589" w:rsidRPr="00C86A55" w:rsidRDefault="002B2589" w:rsidP="002B2589">
      <w:pPr>
        <w:rPr>
          <w:rFonts w:asciiTheme="minorHAnsi" w:hAnsiTheme="minorHAnsi"/>
          <w:sz w:val="22"/>
          <w:szCs w:val="22"/>
        </w:rPr>
      </w:pPr>
    </w:p>
    <w:p w:rsidR="002B2589" w:rsidRPr="00C86A55" w:rsidRDefault="002B2589" w:rsidP="002B2589">
      <w:pPr>
        <w:rPr>
          <w:rFonts w:asciiTheme="minorHAnsi" w:hAnsiTheme="minorHAnsi"/>
          <w:sz w:val="22"/>
          <w:szCs w:val="22"/>
        </w:rPr>
      </w:pPr>
    </w:p>
    <w:p w:rsidR="002B2589" w:rsidRPr="00C86A55" w:rsidRDefault="002B2589" w:rsidP="002B2589">
      <w:pPr>
        <w:spacing w:after="200" w:line="276" w:lineRule="auto"/>
        <w:rPr>
          <w:rFonts w:asciiTheme="minorHAnsi" w:hAnsiTheme="minorHAnsi"/>
          <w:sz w:val="22"/>
          <w:szCs w:val="22"/>
        </w:rPr>
      </w:pPr>
    </w:p>
    <w:p w:rsidR="002B2589" w:rsidRPr="00C86A55" w:rsidRDefault="002B2589" w:rsidP="002B2589">
      <w:pPr>
        <w:spacing w:after="200" w:line="276" w:lineRule="auto"/>
        <w:rPr>
          <w:rFonts w:asciiTheme="minorHAnsi" w:hAnsiTheme="minorHAnsi"/>
          <w:sz w:val="22"/>
          <w:szCs w:val="22"/>
        </w:rPr>
      </w:pPr>
    </w:p>
    <w:p w:rsidR="002B2589" w:rsidRPr="00C86A55" w:rsidRDefault="002B2589" w:rsidP="002B2589">
      <w:pPr>
        <w:spacing w:after="200" w:line="276" w:lineRule="auto"/>
        <w:rPr>
          <w:rFonts w:asciiTheme="minorHAnsi" w:hAnsiTheme="minorHAnsi"/>
          <w:sz w:val="22"/>
          <w:szCs w:val="22"/>
        </w:rPr>
      </w:pPr>
    </w:p>
    <w:p w:rsidR="002B2589" w:rsidRPr="00C86A55" w:rsidRDefault="002B2589" w:rsidP="002B2589">
      <w:pPr>
        <w:spacing w:after="200" w:line="276" w:lineRule="auto"/>
        <w:rPr>
          <w:rFonts w:asciiTheme="minorHAnsi" w:hAnsiTheme="minorHAnsi"/>
          <w:sz w:val="22"/>
          <w:szCs w:val="22"/>
        </w:rPr>
      </w:pPr>
    </w:p>
    <w:p w:rsidR="002B2589" w:rsidRPr="00C86A55" w:rsidRDefault="002B2589" w:rsidP="002B2589">
      <w:pPr>
        <w:spacing w:after="200" w:line="276" w:lineRule="auto"/>
        <w:rPr>
          <w:rFonts w:asciiTheme="minorHAnsi" w:hAnsiTheme="minorHAnsi"/>
          <w:sz w:val="22"/>
          <w:szCs w:val="22"/>
        </w:rPr>
      </w:pPr>
    </w:p>
    <w:p w:rsidR="002B2589" w:rsidRPr="00C86A55" w:rsidRDefault="002B2589" w:rsidP="002B2589">
      <w:pPr>
        <w:spacing w:after="200" w:line="276" w:lineRule="auto"/>
        <w:rPr>
          <w:rFonts w:asciiTheme="minorHAnsi" w:hAnsiTheme="minorHAnsi"/>
          <w:sz w:val="22"/>
          <w:szCs w:val="22"/>
        </w:rPr>
      </w:pPr>
    </w:p>
    <w:p w:rsidR="002B2589" w:rsidRPr="00C86A55" w:rsidRDefault="002B2589" w:rsidP="002B2589">
      <w:pPr>
        <w:rPr>
          <w:rFonts w:asciiTheme="minorHAnsi" w:hAnsiTheme="minorHAnsi"/>
          <w:sz w:val="22"/>
          <w:szCs w:val="22"/>
        </w:rPr>
      </w:pPr>
      <w:r w:rsidRPr="00C86A55">
        <w:rPr>
          <w:noProof/>
          <w:lang w:eastAsia="en-US"/>
        </w:rPr>
        <w:drawing>
          <wp:inline distT="0" distB="0" distL="0" distR="0" wp14:anchorId="650A82B2" wp14:editId="5F44E01F">
            <wp:extent cx="8505825" cy="29622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05825" cy="2962275"/>
                    </a:xfrm>
                    <a:prstGeom prst="rect">
                      <a:avLst/>
                    </a:prstGeom>
                    <a:noFill/>
                    <a:ln>
                      <a:noFill/>
                    </a:ln>
                  </pic:spPr>
                </pic:pic>
              </a:graphicData>
            </a:graphic>
          </wp:inline>
        </w:drawing>
      </w:r>
    </w:p>
    <w:p w:rsidR="002B2589" w:rsidRPr="00C86A55" w:rsidRDefault="002B2589" w:rsidP="002B2589">
      <w:pPr>
        <w:rPr>
          <w:rFonts w:asciiTheme="minorHAnsi" w:hAnsiTheme="minorHAnsi"/>
          <w:sz w:val="22"/>
          <w:szCs w:val="22"/>
        </w:rPr>
      </w:pPr>
    </w:p>
    <w:p w:rsidR="002B2589" w:rsidRPr="00C86A55" w:rsidRDefault="002B2589" w:rsidP="002B2589">
      <w:pPr>
        <w:pStyle w:val="Heading5"/>
        <w:rPr>
          <w:rFonts w:asciiTheme="minorHAnsi" w:hAnsiTheme="minorHAnsi"/>
          <w:sz w:val="22"/>
          <w:szCs w:val="22"/>
        </w:rPr>
      </w:pPr>
    </w:p>
    <w:p w:rsidR="002B2589" w:rsidRPr="00C86A55" w:rsidRDefault="002B2589" w:rsidP="002B2589">
      <w:pPr>
        <w:rPr>
          <w:rFonts w:asciiTheme="minorHAnsi" w:hAnsiTheme="minorHAnsi"/>
          <w:sz w:val="22"/>
          <w:szCs w:val="22"/>
        </w:rPr>
      </w:pPr>
    </w:p>
    <w:p w:rsidR="002B2589" w:rsidRPr="00C86A55" w:rsidRDefault="002B2589" w:rsidP="002B2589">
      <w:pPr>
        <w:rPr>
          <w:rFonts w:asciiTheme="minorHAnsi" w:hAnsiTheme="minorHAnsi"/>
          <w:sz w:val="22"/>
          <w:szCs w:val="22"/>
        </w:rPr>
      </w:pPr>
    </w:p>
    <w:p w:rsidR="002B2589" w:rsidRPr="00C86A55" w:rsidRDefault="002B2589" w:rsidP="002B2589">
      <w:pPr>
        <w:rPr>
          <w:rFonts w:asciiTheme="minorHAnsi" w:hAnsiTheme="minorHAnsi"/>
          <w:sz w:val="22"/>
          <w:szCs w:val="22"/>
        </w:rPr>
      </w:pPr>
    </w:p>
    <w:p w:rsidR="002B2589" w:rsidRPr="00C86A55" w:rsidRDefault="002B2589" w:rsidP="002B2589">
      <w:pPr>
        <w:rPr>
          <w:rFonts w:asciiTheme="minorHAnsi" w:hAnsiTheme="minorHAnsi"/>
          <w:sz w:val="22"/>
          <w:szCs w:val="22"/>
        </w:rPr>
      </w:pPr>
    </w:p>
    <w:p w:rsidR="002B2589" w:rsidRPr="00C86A55" w:rsidRDefault="002B2589" w:rsidP="002B2589">
      <w:pPr>
        <w:rPr>
          <w:rFonts w:asciiTheme="minorHAnsi" w:hAnsiTheme="minorHAnsi"/>
          <w:sz w:val="22"/>
          <w:szCs w:val="22"/>
        </w:rPr>
      </w:pPr>
    </w:p>
    <w:p w:rsidR="002B2589" w:rsidRPr="00C86A55" w:rsidRDefault="002B2589" w:rsidP="002B2589">
      <w:pPr>
        <w:spacing w:after="200" w:line="276" w:lineRule="auto"/>
        <w:rPr>
          <w:rFonts w:asciiTheme="minorHAnsi" w:hAnsiTheme="minorHAnsi"/>
          <w:sz w:val="22"/>
          <w:szCs w:val="22"/>
        </w:rPr>
      </w:pPr>
      <w:r w:rsidRPr="00C86A55">
        <w:rPr>
          <w:rFonts w:asciiTheme="minorHAnsi" w:hAnsiTheme="minorHAnsi"/>
          <w:sz w:val="22"/>
          <w:szCs w:val="22"/>
        </w:rPr>
        <w:br w:type="page"/>
      </w:r>
    </w:p>
    <w:p w:rsidR="002B2589" w:rsidRPr="00C86A55" w:rsidRDefault="002B2589" w:rsidP="002B2589">
      <w:pPr>
        <w:pStyle w:val="Heading3"/>
        <w:keepLines/>
        <w:numPr>
          <w:ilvl w:val="0"/>
          <w:numId w:val="37"/>
        </w:numPr>
        <w:suppressAutoHyphens w:val="0"/>
        <w:spacing w:before="200"/>
        <w:jc w:val="both"/>
        <w:rPr>
          <w:rFonts w:asciiTheme="minorHAnsi" w:hAnsiTheme="minorHAnsi"/>
          <w:sz w:val="22"/>
          <w:szCs w:val="22"/>
        </w:rPr>
      </w:pPr>
      <w:r w:rsidRPr="00C86A55">
        <w:rPr>
          <w:rFonts w:asciiTheme="minorHAnsi" w:hAnsiTheme="minorHAnsi"/>
          <w:sz w:val="22"/>
          <w:szCs w:val="22"/>
        </w:rPr>
        <w:lastRenderedPageBreak/>
        <w:t xml:space="preserve">ATTACHMENT B: </w:t>
      </w:r>
    </w:p>
    <w:p w:rsidR="002B2589" w:rsidRPr="00C86A55" w:rsidRDefault="002B2589" w:rsidP="002B2589">
      <w:pPr>
        <w:rPr>
          <w:rFonts w:asciiTheme="minorHAnsi" w:hAnsiTheme="minorHAnsi"/>
          <w:sz w:val="22"/>
          <w:szCs w:val="22"/>
        </w:rPr>
      </w:pPr>
    </w:p>
    <w:p w:rsidR="002B2589" w:rsidRPr="00C86A55" w:rsidRDefault="002B2589" w:rsidP="002B2589">
      <w:pPr>
        <w:rPr>
          <w:rFonts w:asciiTheme="minorHAnsi" w:hAnsiTheme="minorHAnsi"/>
          <w:b/>
          <w:bCs/>
          <w:color w:val="000000"/>
          <w:sz w:val="22"/>
          <w:szCs w:val="22"/>
        </w:rPr>
      </w:pPr>
    </w:p>
    <w:p w:rsidR="002B2589" w:rsidRPr="00941317" w:rsidRDefault="002B2589" w:rsidP="002B2589">
      <w:pPr>
        <w:tabs>
          <w:tab w:val="left" w:pos="1530"/>
        </w:tabs>
        <w:rPr>
          <w:rFonts w:asciiTheme="minorHAnsi" w:hAnsiTheme="minorHAnsi"/>
          <w:sz w:val="22"/>
          <w:szCs w:val="22"/>
          <w:highlight w:val="yellow"/>
        </w:rPr>
        <w:sectPr w:rsidR="002B2589" w:rsidRPr="00941317" w:rsidSect="00E3069D">
          <w:endnotePr>
            <w:numFmt w:val="decimal"/>
          </w:endnotePr>
          <w:pgSz w:w="15840" w:h="12240" w:orient="landscape"/>
          <w:pgMar w:top="1440" w:right="1440" w:bottom="1440" w:left="1440" w:header="720" w:footer="720" w:gutter="0"/>
          <w:cols w:space="720"/>
          <w:docGrid w:linePitch="326"/>
        </w:sectPr>
      </w:pPr>
      <w:r w:rsidRPr="00EA0234">
        <w:rPr>
          <w:noProof/>
          <w:lang w:eastAsia="en-US"/>
        </w:rPr>
        <w:drawing>
          <wp:inline distT="0" distB="0" distL="0" distR="0" wp14:anchorId="7056EFF5" wp14:editId="52407D05">
            <wp:extent cx="8228932" cy="425767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32008" cy="4259267"/>
                    </a:xfrm>
                    <a:prstGeom prst="rect">
                      <a:avLst/>
                    </a:prstGeom>
                    <a:noFill/>
                    <a:ln>
                      <a:noFill/>
                    </a:ln>
                  </pic:spPr>
                </pic:pic>
              </a:graphicData>
            </a:graphic>
          </wp:inline>
        </w:drawing>
      </w:r>
    </w:p>
    <w:p w:rsidR="002B2589" w:rsidRDefault="002B2589" w:rsidP="002B2589">
      <w:pPr>
        <w:jc w:val="center"/>
        <w:rPr>
          <w:rFonts w:asciiTheme="minorHAnsi" w:hAnsiTheme="minorHAnsi"/>
          <w:sz w:val="22"/>
          <w:szCs w:val="22"/>
        </w:rPr>
      </w:pPr>
      <w:r w:rsidRPr="009B05CC">
        <w:rPr>
          <w:noProof/>
          <w:lang w:eastAsia="en-US"/>
        </w:rPr>
        <w:lastRenderedPageBreak/>
        <w:drawing>
          <wp:inline distT="0" distB="0" distL="0" distR="0" wp14:anchorId="0F08FBC4" wp14:editId="66AF4499">
            <wp:extent cx="6210300" cy="523430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13843" cy="5237291"/>
                    </a:xfrm>
                    <a:prstGeom prst="rect">
                      <a:avLst/>
                    </a:prstGeom>
                    <a:noFill/>
                    <a:ln>
                      <a:noFill/>
                    </a:ln>
                  </pic:spPr>
                </pic:pic>
              </a:graphicData>
            </a:graphic>
          </wp:inline>
        </w:drawing>
      </w:r>
    </w:p>
    <w:p w:rsidR="009366FF" w:rsidRPr="00B94F87" w:rsidRDefault="009366FF" w:rsidP="003543D7">
      <w:pPr>
        <w:jc w:val="both"/>
        <w:rPr>
          <w:b/>
          <w:sz w:val="22"/>
          <w:szCs w:val="22"/>
        </w:rPr>
      </w:pPr>
    </w:p>
    <w:p w:rsidR="009366FF" w:rsidRPr="00B94F87" w:rsidRDefault="009366FF" w:rsidP="006047E8">
      <w:pPr>
        <w:jc w:val="both"/>
        <w:rPr>
          <w:b/>
          <w:sz w:val="22"/>
          <w:szCs w:val="22"/>
        </w:rPr>
      </w:pPr>
    </w:p>
    <w:p w:rsidR="009366FF" w:rsidRPr="00B94F87" w:rsidRDefault="009366FF" w:rsidP="006047E8">
      <w:pPr>
        <w:jc w:val="both"/>
        <w:rPr>
          <w:b/>
          <w:sz w:val="22"/>
          <w:szCs w:val="22"/>
        </w:rPr>
      </w:pPr>
    </w:p>
    <w:p w:rsidR="006047E8" w:rsidRPr="00B94F87" w:rsidRDefault="006047E8" w:rsidP="006047E8">
      <w:pPr>
        <w:jc w:val="center"/>
        <w:rPr>
          <w:sz w:val="22"/>
          <w:szCs w:val="22"/>
        </w:rPr>
      </w:pPr>
    </w:p>
    <w:p w:rsidR="002B2589" w:rsidRPr="002B2589" w:rsidRDefault="002B2589" w:rsidP="002B2589">
      <w:pPr>
        <w:spacing w:before="120" w:after="120"/>
        <w:rPr>
          <w:b/>
          <w:bCs/>
          <w:sz w:val="22"/>
          <w:szCs w:val="22"/>
        </w:rPr>
      </w:pPr>
      <w:r w:rsidRPr="002B2589">
        <w:rPr>
          <w:b/>
          <w:bCs/>
          <w:sz w:val="22"/>
          <w:szCs w:val="22"/>
        </w:rPr>
        <w:t>NAME OF SUPPLIER</w:t>
      </w:r>
      <w:r w:rsidRPr="002B2589">
        <w:rPr>
          <w:b/>
          <w:bCs/>
          <w:sz w:val="22"/>
          <w:szCs w:val="22"/>
        </w:rPr>
        <w:tab/>
        <w:t>__________________________________________</w:t>
      </w:r>
    </w:p>
    <w:p w:rsidR="002B2589" w:rsidRPr="002B2589" w:rsidRDefault="002B2589" w:rsidP="002B2589">
      <w:pPr>
        <w:spacing w:before="120" w:after="120"/>
        <w:rPr>
          <w:b/>
          <w:bCs/>
          <w:sz w:val="22"/>
          <w:szCs w:val="22"/>
        </w:rPr>
      </w:pPr>
      <w:r w:rsidRPr="002B2589">
        <w:rPr>
          <w:b/>
          <w:bCs/>
          <w:sz w:val="22"/>
          <w:szCs w:val="22"/>
        </w:rPr>
        <w:t xml:space="preserve">Address of the Supplier </w:t>
      </w:r>
      <w:r>
        <w:rPr>
          <w:b/>
          <w:bCs/>
          <w:sz w:val="22"/>
          <w:szCs w:val="22"/>
        </w:rPr>
        <w:tab/>
      </w:r>
      <w:r w:rsidRPr="002B2589">
        <w:rPr>
          <w:b/>
          <w:bCs/>
          <w:sz w:val="22"/>
          <w:szCs w:val="22"/>
        </w:rPr>
        <w:t>__________________________________________</w:t>
      </w:r>
    </w:p>
    <w:p w:rsidR="002B2589" w:rsidRPr="002B2589" w:rsidRDefault="002B2589" w:rsidP="002B2589">
      <w:pPr>
        <w:spacing w:before="120" w:after="120"/>
        <w:jc w:val="both"/>
        <w:rPr>
          <w:b/>
          <w:bCs/>
          <w:sz w:val="22"/>
          <w:szCs w:val="22"/>
        </w:rPr>
      </w:pPr>
      <w:r w:rsidRPr="002B2589">
        <w:rPr>
          <w:b/>
          <w:bCs/>
          <w:sz w:val="22"/>
          <w:szCs w:val="22"/>
        </w:rPr>
        <w:t>Authorized Signature and Stamp</w:t>
      </w:r>
      <w:r w:rsidRPr="002B2589">
        <w:rPr>
          <w:b/>
          <w:bCs/>
          <w:sz w:val="22"/>
          <w:szCs w:val="22"/>
        </w:rPr>
        <w:tab/>
        <w:t xml:space="preserve"> ___________________________________</w:t>
      </w:r>
    </w:p>
    <w:p w:rsidR="002B2589" w:rsidRPr="002B2589" w:rsidRDefault="002B2589" w:rsidP="002B2589">
      <w:pPr>
        <w:spacing w:before="120" w:after="120"/>
        <w:jc w:val="both"/>
        <w:rPr>
          <w:b/>
          <w:bCs/>
          <w:sz w:val="22"/>
          <w:szCs w:val="22"/>
        </w:rPr>
      </w:pPr>
      <w:r w:rsidRPr="002B2589">
        <w:rPr>
          <w:b/>
          <w:bCs/>
          <w:sz w:val="22"/>
          <w:szCs w:val="22"/>
        </w:rPr>
        <w:t>Place:</w:t>
      </w:r>
    </w:p>
    <w:p w:rsidR="002B2589" w:rsidRPr="002B2589" w:rsidRDefault="002B2589" w:rsidP="002B2589">
      <w:pPr>
        <w:spacing w:before="120" w:after="120"/>
        <w:jc w:val="both"/>
        <w:rPr>
          <w:b/>
          <w:bCs/>
          <w:sz w:val="22"/>
          <w:szCs w:val="22"/>
        </w:rPr>
      </w:pPr>
      <w:r w:rsidRPr="002B2589">
        <w:rPr>
          <w:b/>
          <w:bCs/>
          <w:sz w:val="22"/>
          <w:szCs w:val="22"/>
        </w:rPr>
        <w:t>Date:</w:t>
      </w:r>
    </w:p>
    <w:p w:rsidR="006047E8" w:rsidRDefault="006047E8" w:rsidP="002B2589">
      <w:pPr>
        <w:tabs>
          <w:tab w:val="left" w:pos="456"/>
          <w:tab w:val="left" w:pos="2451"/>
        </w:tabs>
        <w:spacing w:after="120" w:line="360" w:lineRule="auto"/>
        <w:jc w:val="both"/>
      </w:pPr>
    </w:p>
    <w:sectPr w:rsidR="006047E8" w:rsidSect="006047E8">
      <w:footerReference w:type="default" r:id="rId18"/>
      <w:footnotePr>
        <w:pos w:val="beneathText"/>
      </w:foot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F4E" w:rsidRDefault="00E43F4E">
      <w:r>
        <w:separator/>
      </w:r>
    </w:p>
  </w:endnote>
  <w:endnote w:type="continuationSeparator" w:id="0">
    <w:p w:rsidR="00E43F4E" w:rsidRDefault="00E43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itstream Vera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MAC C Swiss">
    <w:panose1 w:val="020B7200000000000000"/>
    <w:charset w:val="00"/>
    <w:family w:val="swiss"/>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8441510"/>
      <w:docPartObj>
        <w:docPartGallery w:val="Page Numbers (Bottom of Page)"/>
        <w:docPartUnique/>
      </w:docPartObj>
    </w:sdtPr>
    <w:sdtEndPr>
      <w:rPr>
        <w:color w:val="7F7F7F" w:themeColor="background1" w:themeShade="7F"/>
        <w:spacing w:val="60"/>
      </w:rPr>
    </w:sdtEndPr>
    <w:sdtContent>
      <w:p w:rsidR="002B2589" w:rsidRDefault="002B2589">
        <w:pPr>
          <w:pStyle w:val="Footer"/>
          <w:pBdr>
            <w:top w:val="single" w:sz="4" w:space="1" w:color="D9D9D9" w:themeColor="background1" w:themeShade="D9"/>
          </w:pBdr>
          <w:jc w:val="right"/>
        </w:pPr>
        <w:r>
          <w:fldChar w:fldCharType="begin"/>
        </w:r>
        <w:r>
          <w:instrText xml:space="preserve"> PAGE   \* MERGEFORMAT </w:instrText>
        </w:r>
        <w:r>
          <w:fldChar w:fldCharType="separate"/>
        </w:r>
        <w:r w:rsidR="008E6094">
          <w:rPr>
            <w:noProof/>
          </w:rPr>
          <w:t>1</w:t>
        </w:r>
        <w:r>
          <w:rPr>
            <w:noProof/>
          </w:rPr>
          <w:fldChar w:fldCharType="end"/>
        </w:r>
      </w:p>
    </w:sdtContent>
  </w:sdt>
  <w:p w:rsidR="002B2589" w:rsidRDefault="002B25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34C" w:rsidRDefault="00D0234C">
    <w:pPr>
      <w:pStyle w:val="Footer"/>
      <w:ind w:right="360"/>
      <w:rPr>
        <w:sz w:val="20"/>
        <w:szCs w:val="20"/>
      </w:rPr>
    </w:pPr>
    <w:r>
      <w:rPr>
        <w:noProof/>
        <w:lang w:eastAsia="en-US"/>
      </w:rPr>
      <mc:AlternateContent>
        <mc:Choice Requires="wps">
          <w:drawing>
            <wp:anchor distT="0" distB="0" distL="0" distR="0" simplePos="0" relativeHeight="251658240" behindDoc="0" locked="0" layoutInCell="1" allowOverlap="1">
              <wp:simplePos x="0" y="0"/>
              <wp:positionH relativeFrom="page">
                <wp:posOffset>6478270</wp:posOffset>
              </wp:positionH>
              <wp:positionV relativeFrom="paragraph">
                <wp:posOffset>635</wp:posOffset>
              </wp:positionV>
              <wp:extent cx="152400" cy="174625"/>
              <wp:effectExtent l="1270" t="635" r="8255" b="5715"/>
              <wp:wrapSquare wrapText="largest"/>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234C" w:rsidRDefault="00D0234C">
                          <w:pPr>
                            <w:pStyle w:val="Footer"/>
                          </w:pPr>
                          <w:r>
                            <w:rPr>
                              <w:rStyle w:val="PageNumber"/>
                            </w:rPr>
                            <w:fldChar w:fldCharType="begin"/>
                          </w:r>
                          <w:r>
                            <w:rPr>
                              <w:rStyle w:val="PageNumber"/>
                            </w:rPr>
                            <w:instrText xml:space="preserve"> PAGE </w:instrText>
                          </w:r>
                          <w:r>
                            <w:rPr>
                              <w:rStyle w:val="PageNumber"/>
                            </w:rPr>
                            <w:fldChar w:fldCharType="separate"/>
                          </w:r>
                          <w:r w:rsidR="008E6094">
                            <w:rPr>
                              <w:rStyle w:val="PageNumber"/>
                              <w:noProof/>
                            </w:rPr>
                            <w:t>22</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510.1pt;margin-top:.05pt;width:12pt;height:13.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" stroked="f">
              <v:fill opacity="0"/>
              <v:textbox inset="0,0,0,0">
                <w:txbxContent>
                  <w:p w:rsidR="00D0234C" w:rsidRDefault="00D0234C">
                    <w:pPr>
                      <w:pStyle w:val="Footer"/>
                    </w:pPr>
                    <w:r>
                      <w:rPr>
                        <w:rStyle w:val="PageNumber"/>
                      </w:rPr>
                      <w:fldChar w:fldCharType="begin"/>
                    </w:r>
                    <w:r>
                      <w:rPr>
                        <w:rStyle w:val="PageNumber"/>
                      </w:rPr>
                      <w:instrText xml:space="preserve"> PAGE </w:instrText>
                    </w:r>
                    <w:r>
                      <w:rPr>
                        <w:rStyle w:val="PageNumber"/>
                      </w:rPr>
                      <w:fldChar w:fldCharType="separate"/>
                    </w:r>
                    <w:r w:rsidR="008E6094">
                      <w:rPr>
                        <w:rStyle w:val="PageNumber"/>
                        <w:noProof/>
                      </w:rPr>
                      <w:t>22</w:t>
                    </w:r>
                    <w:r>
                      <w:rPr>
                        <w:rStyle w:val="PageNumber"/>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F4E" w:rsidRDefault="00E43F4E">
      <w:r>
        <w:separator/>
      </w:r>
    </w:p>
  </w:footnote>
  <w:footnote w:type="continuationSeparator" w:id="0">
    <w:p w:rsidR="00E43F4E" w:rsidRDefault="00E43F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2467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AC2C4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378BAC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A6E60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B08EC6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70EA3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1BCAA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ACE08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9C5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1A6B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0000002"/>
    <w:multiLevelType w:val="singleLevel"/>
    <w:tmpl w:val="042C80F2"/>
    <w:name w:val="WW8Num1"/>
    <w:lvl w:ilvl="0">
      <w:start w:val="11"/>
      <w:numFmt w:val="decimal"/>
      <w:lvlText w:val="%1."/>
      <w:lvlJc w:val="left"/>
      <w:pPr>
        <w:tabs>
          <w:tab w:val="num" w:pos="720"/>
        </w:tabs>
        <w:ind w:left="720" w:hanging="360"/>
      </w:pPr>
      <w:rPr>
        <w:b w:val="0"/>
        <w:i w:val="0"/>
        <w:u w:val="single"/>
      </w:rPr>
    </w:lvl>
  </w:abstractNum>
  <w:abstractNum w:abstractNumId="12" w15:restartNumberingAfterBreak="0">
    <w:nsid w:val="00000003"/>
    <w:multiLevelType w:val="singleLevel"/>
    <w:tmpl w:val="E1284AC4"/>
    <w:name w:val="WW8Num3"/>
    <w:lvl w:ilvl="0">
      <w:start w:val="1"/>
      <w:numFmt w:val="decimal"/>
      <w:lvlText w:val="%1."/>
      <w:lvlJc w:val="left"/>
      <w:pPr>
        <w:tabs>
          <w:tab w:val="num" w:pos="360"/>
        </w:tabs>
        <w:ind w:left="360" w:hanging="360"/>
      </w:pPr>
      <w:rPr>
        <w:b/>
      </w:rPr>
    </w:lvl>
  </w:abstractNum>
  <w:abstractNum w:abstractNumId="13" w15:restartNumberingAfterBreak="0">
    <w:nsid w:val="00000004"/>
    <w:multiLevelType w:val="singleLevel"/>
    <w:tmpl w:val="00000004"/>
    <w:name w:val="WW8Num13"/>
    <w:lvl w:ilvl="0">
      <w:start w:val="1"/>
      <w:numFmt w:val="decimal"/>
      <w:lvlText w:val="%1."/>
      <w:lvlJc w:val="left"/>
      <w:pPr>
        <w:tabs>
          <w:tab w:val="num" w:pos="1080"/>
        </w:tabs>
        <w:ind w:left="1080" w:hanging="720"/>
      </w:pPr>
      <w:rPr>
        <w:u w:val="none"/>
      </w:rPr>
    </w:lvl>
  </w:abstractNum>
  <w:abstractNum w:abstractNumId="14" w15:restartNumberingAfterBreak="0">
    <w:nsid w:val="00000005"/>
    <w:multiLevelType w:val="singleLevel"/>
    <w:tmpl w:val="00000005"/>
    <w:name w:val="WW8Num14"/>
    <w:lvl w:ilvl="0">
      <w:start w:val="1"/>
      <w:numFmt w:val="lowerRoman"/>
      <w:lvlText w:val="(%1)"/>
      <w:lvlJc w:val="left"/>
      <w:pPr>
        <w:tabs>
          <w:tab w:val="num" w:pos="1440"/>
        </w:tabs>
        <w:ind w:left="1440" w:hanging="720"/>
      </w:pPr>
    </w:lvl>
  </w:abstractNum>
  <w:abstractNum w:abstractNumId="15" w15:restartNumberingAfterBreak="0">
    <w:nsid w:val="00000006"/>
    <w:multiLevelType w:val="singleLevel"/>
    <w:tmpl w:val="00000006"/>
    <w:name w:val="WW8Num19"/>
    <w:lvl w:ilvl="0">
      <w:start w:val="1"/>
      <w:numFmt w:val="lowerLetter"/>
      <w:lvlText w:val="%1)"/>
      <w:lvlJc w:val="left"/>
      <w:pPr>
        <w:tabs>
          <w:tab w:val="num" w:pos="360"/>
        </w:tabs>
        <w:ind w:left="360" w:hanging="360"/>
      </w:pPr>
    </w:lvl>
  </w:abstractNum>
  <w:abstractNum w:abstractNumId="16" w15:restartNumberingAfterBreak="0">
    <w:nsid w:val="00000007"/>
    <w:multiLevelType w:val="multilevel"/>
    <w:tmpl w:val="83C0E992"/>
    <w:name w:val="WW8Num21"/>
    <w:lvl w:ilvl="0">
      <w:start w:val="10"/>
      <w:numFmt w:val="decimal"/>
      <w:lvlText w:val="%1."/>
      <w:lvlJc w:val="left"/>
      <w:pPr>
        <w:tabs>
          <w:tab w:val="num" w:pos="720"/>
        </w:tabs>
        <w:ind w:left="720" w:hanging="360"/>
      </w:pPr>
      <w:rPr>
        <w:u w:val="single"/>
      </w:rPr>
    </w:lvl>
    <w:lvl w:ilvl="1">
      <w:start w:val="1"/>
      <w:numFmt w:val="decimal"/>
      <w:lvlText w:val="%2."/>
      <w:lvlJc w:val="left"/>
      <w:pPr>
        <w:tabs>
          <w:tab w:val="num" w:pos="1440"/>
        </w:tabs>
        <w:ind w:left="1440" w:hanging="360"/>
      </w:pPr>
      <w:rPr>
        <w:sz w:val="28"/>
        <w:szCs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08"/>
    <w:multiLevelType w:val="singleLevel"/>
    <w:tmpl w:val="00000008"/>
    <w:name w:val="WW8Num22"/>
    <w:lvl w:ilvl="0">
      <w:start w:val="1000"/>
      <w:numFmt w:val="decimal"/>
      <w:lvlText w:val="%1"/>
      <w:lvlJc w:val="left"/>
      <w:pPr>
        <w:tabs>
          <w:tab w:val="num" w:pos="1851"/>
        </w:tabs>
        <w:ind w:left="1851" w:hanging="570"/>
      </w:pPr>
    </w:lvl>
  </w:abstractNum>
  <w:abstractNum w:abstractNumId="18" w15:restartNumberingAfterBreak="0">
    <w:nsid w:val="00000009"/>
    <w:multiLevelType w:val="singleLevel"/>
    <w:tmpl w:val="00000009"/>
    <w:name w:val="WW8Num23"/>
    <w:lvl w:ilvl="0">
      <w:start w:val="1"/>
      <w:numFmt w:val="bullet"/>
      <w:lvlText w:val=""/>
      <w:lvlJc w:val="left"/>
      <w:pPr>
        <w:tabs>
          <w:tab w:val="num" w:pos="1980"/>
        </w:tabs>
        <w:ind w:left="1980" w:hanging="360"/>
      </w:pPr>
      <w:rPr>
        <w:rFonts w:ascii="Symbol" w:hAnsi="Symbol"/>
        <w:sz w:val="16"/>
        <w:szCs w:val="16"/>
      </w:rPr>
    </w:lvl>
  </w:abstractNum>
  <w:abstractNum w:abstractNumId="19" w15:restartNumberingAfterBreak="0">
    <w:nsid w:val="0000000A"/>
    <w:multiLevelType w:val="singleLevel"/>
    <w:tmpl w:val="0000000A"/>
    <w:name w:val="WW8Num26"/>
    <w:lvl w:ilvl="0">
      <w:start w:val="1"/>
      <w:numFmt w:val="bullet"/>
      <w:lvlText w:val=""/>
      <w:lvlJc w:val="left"/>
      <w:pPr>
        <w:tabs>
          <w:tab w:val="num" w:pos="1980"/>
        </w:tabs>
        <w:ind w:left="1980" w:hanging="360"/>
      </w:pPr>
      <w:rPr>
        <w:rFonts w:ascii="Symbol" w:hAnsi="Symbol"/>
        <w:sz w:val="16"/>
        <w:szCs w:val="16"/>
      </w:rPr>
    </w:lvl>
  </w:abstractNum>
  <w:abstractNum w:abstractNumId="20" w15:restartNumberingAfterBreak="0">
    <w:nsid w:val="03A03D68"/>
    <w:multiLevelType w:val="hybridMultilevel"/>
    <w:tmpl w:val="FA2E591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06CB460E"/>
    <w:multiLevelType w:val="hybridMultilevel"/>
    <w:tmpl w:val="A72CD46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08CF26CA"/>
    <w:multiLevelType w:val="singleLevel"/>
    <w:tmpl w:val="0419000F"/>
    <w:lvl w:ilvl="0">
      <w:start w:val="1"/>
      <w:numFmt w:val="decimal"/>
      <w:lvlText w:val="%1."/>
      <w:lvlJc w:val="left"/>
      <w:pPr>
        <w:tabs>
          <w:tab w:val="num" w:pos="360"/>
        </w:tabs>
        <w:ind w:left="360" w:hanging="360"/>
      </w:pPr>
      <w:rPr>
        <w:rFonts w:hint="default"/>
      </w:rPr>
    </w:lvl>
  </w:abstractNum>
  <w:abstractNum w:abstractNumId="23" w15:restartNumberingAfterBreak="0">
    <w:nsid w:val="09E07EB2"/>
    <w:multiLevelType w:val="multilevel"/>
    <w:tmpl w:val="4EE6470C"/>
    <w:lvl w:ilvl="0">
      <w:start w:val="3"/>
      <w:numFmt w:val="none"/>
      <w:isLgl/>
      <w:lvlText w:val="35."/>
      <w:lvlJc w:val="left"/>
      <w:pPr>
        <w:tabs>
          <w:tab w:val="num" w:pos="432"/>
        </w:tabs>
        <w:ind w:left="432" w:hanging="432"/>
      </w:pPr>
      <w:rPr>
        <w:b/>
        <w:bCs/>
        <w:i w:val="0"/>
        <w:iCs w:val="0"/>
        <w:sz w:val="24"/>
        <w:szCs w:val="24"/>
      </w:rPr>
    </w:lvl>
    <w:lvl w:ilvl="1">
      <w:start w:val="3"/>
      <w:numFmt w:val="decimal"/>
      <w:lvlText w:val="%135.%2"/>
      <w:lvlJc w:val="left"/>
      <w:pPr>
        <w:tabs>
          <w:tab w:val="num" w:pos="605"/>
        </w:tabs>
        <w:ind w:left="605" w:hanging="605"/>
      </w:pPr>
      <w:rPr>
        <w:rFonts w:ascii="Times New Roman" w:hAnsi="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0BB71E96"/>
    <w:multiLevelType w:val="hybridMultilevel"/>
    <w:tmpl w:val="55089C1C"/>
    <w:lvl w:ilvl="0" w:tplc="0409000F">
      <w:start w:val="1"/>
      <w:numFmt w:val="decimal"/>
      <w:lvlText w:val="%1."/>
      <w:lvlJc w:val="left"/>
      <w:pPr>
        <w:tabs>
          <w:tab w:val="num" w:pos="1980"/>
        </w:tabs>
        <w:ind w:left="198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5" w15:restartNumberingAfterBreak="0">
    <w:nsid w:val="13E73C08"/>
    <w:multiLevelType w:val="hybridMultilevel"/>
    <w:tmpl w:val="B114DEF2"/>
    <w:lvl w:ilvl="0" w:tplc="A2B8F97A">
      <w:start w:val="1"/>
      <w:numFmt w:val="bullet"/>
      <w:lvlText w:val=""/>
      <w:lvlJc w:val="left"/>
      <w:pPr>
        <w:ind w:left="720" w:hanging="360"/>
      </w:pPr>
      <w:rPr>
        <w:rFonts w:ascii="Symbol" w:hAnsi="Symbol" w:hint="default"/>
        <w:color w:val="auto"/>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6" w15:restartNumberingAfterBreak="0">
    <w:nsid w:val="14924CEB"/>
    <w:multiLevelType w:val="multilevel"/>
    <w:tmpl w:val="A104C924"/>
    <w:lvl w:ilvl="0">
      <w:start w:val="3"/>
      <w:numFmt w:val="none"/>
      <w:isLgl/>
      <w:lvlText w:val="35."/>
      <w:lvlJc w:val="left"/>
      <w:pPr>
        <w:tabs>
          <w:tab w:val="num" w:pos="432"/>
        </w:tabs>
        <w:ind w:left="432" w:hanging="432"/>
      </w:pPr>
      <w:rPr>
        <w:b/>
        <w:bCs/>
        <w:i w:val="0"/>
        <w:iCs w:val="0"/>
        <w:sz w:val="24"/>
        <w:szCs w:val="24"/>
      </w:rPr>
    </w:lvl>
    <w:lvl w:ilvl="1">
      <w:start w:val="2"/>
      <w:numFmt w:val="decimal"/>
      <w:lvlText w:val="%135.%2"/>
      <w:lvlJc w:val="left"/>
      <w:pPr>
        <w:tabs>
          <w:tab w:val="num" w:pos="605"/>
        </w:tabs>
        <w:ind w:left="605" w:hanging="605"/>
      </w:pPr>
      <w:rPr>
        <w:rFonts w:ascii="Times New Roman" w:hAnsi="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18773254"/>
    <w:multiLevelType w:val="hybridMultilevel"/>
    <w:tmpl w:val="2F66BE22"/>
    <w:lvl w:ilvl="0" w:tplc="F522D8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ED8700C"/>
    <w:multiLevelType w:val="singleLevel"/>
    <w:tmpl w:val="9CBA313C"/>
    <w:lvl w:ilvl="0">
      <w:start w:val="1"/>
      <w:numFmt w:val="lowerLetter"/>
      <w:lvlText w:val="(%1)"/>
      <w:lvlJc w:val="left"/>
      <w:pPr>
        <w:tabs>
          <w:tab w:val="num" w:pos="360"/>
        </w:tabs>
        <w:ind w:left="360" w:hanging="360"/>
      </w:pPr>
      <w:rPr>
        <w:rFonts w:hint="default"/>
      </w:rPr>
    </w:lvl>
  </w:abstractNum>
  <w:abstractNum w:abstractNumId="29" w15:restartNumberingAfterBreak="0">
    <w:nsid w:val="2F1D1E42"/>
    <w:multiLevelType w:val="hybridMultilevel"/>
    <w:tmpl w:val="E52429EA"/>
    <w:lvl w:ilvl="0" w:tplc="042F0001">
      <w:start w:val="1"/>
      <w:numFmt w:val="bullet"/>
      <w:lvlText w:val=""/>
      <w:lvlJc w:val="left"/>
      <w:pPr>
        <w:tabs>
          <w:tab w:val="num" w:pos="1530"/>
        </w:tabs>
        <w:ind w:left="1530" w:hanging="360"/>
      </w:pPr>
      <w:rPr>
        <w:rFonts w:ascii="Symbol" w:hAnsi="Symbol" w:hint="default"/>
      </w:rPr>
    </w:lvl>
    <w:lvl w:ilvl="1" w:tplc="FFFFFFFF" w:tentative="1">
      <w:start w:val="1"/>
      <w:numFmt w:val="bullet"/>
      <w:lvlText w:val="o"/>
      <w:lvlJc w:val="left"/>
      <w:pPr>
        <w:tabs>
          <w:tab w:val="num" w:pos="2250"/>
        </w:tabs>
        <w:ind w:left="2250" w:hanging="360"/>
      </w:pPr>
      <w:rPr>
        <w:rFonts w:ascii="Courier New" w:hAnsi="Courier New" w:hint="default"/>
      </w:rPr>
    </w:lvl>
    <w:lvl w:ilvl="2" w:tplc="FFFFFFFF" w:tentative="1">
      <w:start w:val="1"/>
      <w:numFmt w:val="bullet"/>
      <w:lvlText w:val=""/>
      <w:lvlJc w:val="left"/>
      <w:pPr>
        <w:tabs>
          <w:tab w:val="num" w:pos="2970"/>
        </w:tabs>
        <w:ind w:left="2970" w:hanging="360"/>
      </w:pPr>
      <w:rPr>
        <w:rFonts w:ascii="Wingdings" w:hAnsi="Wingdings" w:hint="default"/>
      </w:rPr>
    </w:lvl>
    <w:lvl w:ilvl="3" w:tplc="FFFFFFFF" w:tentative="1">
      <w:start w:val="1"/>
      <w:numFmt w:val="bullet"/>
      <w:lvlText w:val=""/>
      <w:lvlJc w:val="left"/>
      <w:pPr>
        <w:tabs>
          <w:tab w:val="num" w:pos="3690"/>
        </w:tabs>
        <w:ind w:left="3690" w:hanging="360"/>
      </w:pPr>
      <w:rPr>
        <w:rFonts w:ascii="Symbol" w:hAnsi="Symbol" w:hint="default"/>
      </w:rPr>
    </w:lvl>
    <w:lvl w:ilvl="4" w:tplc="FFFFFFFF" w:tentative="1">
      <w:start w:val="1"/>
      <w:numFmt w:val="bullet"/>
      <w:lvlText w:val="o"/>
      <w:lvlJc w:val="left"/>
      <w:pPr>
        <w:tabs>
          <w:tab w:val="num" w:pos="4410"/>
        </w:tabs>
        <w:ind w:left="4410" w:hanging="360"/>
      </w:pPr>
      <w:rPr>
        <w:rFonts w:ascii="Courier New" w:hAnsi="Courier New" w:hint="default"/>
      </w:rPr>
    </w:lvl>
    <w:lvl w:ilvl="5" w:tplc="FFFFFFFF" w:tentative="1">
      <w:start w:val="1"/>
      <w:numFmt w:val="bullet"/>
      <w:lvlText w:val=""/>
      <w:lvlJc w:val="left"/>
      <w:pPr>
        <w:tabs>
          <w:tab w:val="num" w:pos="5130"/>
        </w:tabs>
        <w:ind w:left="5130" w:hanging="360"/>
      </w:pPr>
      <w:rPr>
        <w:rFonts w:ascii="Wingdings" w:hAnsi="Wingdings" w:hint="default"/>
      </w:rPr>
    </w:lvl>
    <w:lvl w:ilvl="6" w:tplc="FFFFFFFF" w:tentative="1">
      <w:start w:val="1"/>
      <w:numFmt w:val="bullet"/>
      <w:lvlText w:val=""/>
      <w:lvlJc w:val="left"/>
      <w:pPr>
        <w:tabs>
          <w:tab w:val="num" w:pos="5850"/>
        </w:tabs>
        <w:ind w:left="5850" w:hanging="360"/>
      </w:pPr>
      <w:rPr>
        <w:rFonts w:ascii="Symbol" w:hAnsi="Symbol" w:hint="default"/>
      </w:rPr>
    </w:lvl>
    <w:lvl w:ilvl="7" w:tplc="FFFFFFFF" w:tentative="1">
      <w:start w:val="1"/>
      <w:numFmt w:val="bullet"/>
      <w:lvlText w:val="o"/>
      <w:lvlJc w:val="left"/>
      <w:pPr>
        <w:tabs>
          <w:tab w:val="num" w:pos="6570"/>
        </w:tabs>
        <w:ind w:left="6570" w:hanging="360"/>
      </w:pPr>
      <w:rPr>
        <w:rFonts w:ascii="Courier New" w:hAnsi="Courier New" w:hint="default"/>
      </w:rPr>
    </w:lvl>
    <w:lvl w:ilvl="8" w:tplc="FFFFFFFF" w:tentative="1">
      <w:start w:val="1"/>
      <w:numFmt w:val="bullet"/>
      <w:lvlText w:val=""/>
      <w:lvlJc w:val="left"/>
      <w:pPr>
        <w:tabs>
          <w:tab w:val="num" w:pos="7290"/>
        </w:tabs>
        <w:ind w:left="7290" w:hanging="360"/>
      </w:pPr>
      <w:rPr>
        <w:rFonts w:ascii="Wingdings" w:hAnsi="Wingdings" w:hint="default"/>
      </w:rPr>
    </w:lvl>
  </w:abstractNum>
  <w:abstractNum w:abstractNumId="30"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38CB14B5"/>
    <w:multiLevelType w:val="hybridMultilevel"/>
    <w:tmpl w:val="3EAA90FE"/>
    <w:lvl w:ilvl="0" w:tplc="042F0001">
      <w:start w:val="1"/>
      <w:numFmt w:val="bullet"/>
      <w:lvlText w:val=""/>
      <w:lvlJc w:val="left"/>
      <w:pPr>
        <w:ind w:left="1080" w:hanging="360"/>
      </w:pPr>
      <w:rPr>
        <w:rFonts w:ascii="Symbol" w:hAnsi="Symbo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33" w15:restartNumberingAfterBreak="0">
    <w:nsid w:val="394D0D98"/>
    <w:multiLevelType w:val="multilevel"/>
    <w:tmpl w:val="7ABC0C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4" w15:restartNumberingAfterBreak="0">
    <w:nsid w:val="3A64465C"/>
    <w:multiLevelType w:val="hybridMultilevel"/>
    <w:tmpl w:val="039CF69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2C71A40"/>
    <w:multiLevelType w:val="hybridMultilevel"/>
    <w:tmpl w:val="A168B7A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497A1E5D"/>
    <w:multiLevelType w:val="hybridMultilevel"/>
    <w:tmpl w:val="5A44637E"/>
    <w:lvl w:ilvl="0" w:tplc="FFFFFFFF">
      <w:start w:val="1"/>
      <w:numFmt w:val="bullet"/>
      <w:lvlText w:val=""/>
      <w:lvlJc w:val="left"/>
      <w:pPr>
        <w:tabs>
          <w:tab w:val="num" w:pos="1080"/>
        </w:tabs>
        <w:ind w:left="1080" w:hanging="360"/>
      </w:pPr>
      <w:rPr>
        <w:rFonts w:ascii="Symbol" w:hAnsi="Symbol" w:hint="default"/>
      </w:rPr>
    </w:lvl>
    <w:lvl w:ilvl="1" w:tplc="587288EE">
      <w:start w:val="1"/>
      <w:numFmt w:val="bullet"/>
      <w:lvlText w:val=""/>
      <w:lvlJc w:val="left"/>
      <w:pPr>
        <w:tabs>
          <w:tab w:val="num" w:pos="1800"/>
        </w:tabs>
        <w:ind w:left="1800" w:hanging="360"/>
      </w:pPr>
      <w:rPr>
        <w:rFonts w:ascii="Symbol" w:hAnsi="Symbol" w:hint="default"/>
        <w:color w:val="auto"/>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4B39174F"/>
    <w:multiLevelType w:val="hybridMultilevel"/>
    <w:tmpl w:val="41A4AEF4"/>
    <w:lvl w:ilvl="0" w:tplc="6FEAEA2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077852"/>
    <w:multiLevelType w:val="hybridMultilevel"/>
    <w:tmpl w:val="A552A828"/>
    <w:lvl w:ilvl="0" w:tplc="56CA1A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cs="Times New Roman" w:hint="default"/>
        <w:b w:val="0"/>
        <w:bCs w:val="0"/>
        <w:i w:val="0"/>
        <w:iCs w:val="0"/>
        <w:sz w:val="24"/>
        <w:szCs w:val="24"/>
      </w:rPr>
    </w:lvl>
    <w:lvl w:ilvl="2">
      <w:start w:val="1"/>
      <w:numFmt w:val="lowerLetter"/>
      <w:lvlText w:val="(%3)"/>
      <w:lvlJc w:val="left"/>
      <w:pPr>
        <w:tabs>
          <w:tab w:val="num" w:pos="864"/>
        </w:tabs>
        <w:ind w:left="864" w:hanging="432"/>
      </w:pPr>
      <w:rPr>
        <w:rFonts w:ascii="Times New Roman" w:hAnsi="Times New Roman" w:cs="Times New Roman" w:hint="default"/>
        <w:b w:val="0"/>
        <w:bCs w:val="0"/>
        <w:i w:val="0"/>
        <w:iCs w:val="0"/>
        <w:sz w:val="24"/>
        <w:szCs w:val="24"/>
      </w:rPr>
    </w:lvl>
    <w:lvl w:ilvl="3">
      <w:start w:val="1"/>
      <w:numFmt w:val="lowerRoman"/>
      <w:lvlText w:val="(%4)"/>
      <w:lvlJc w:val="left"/>
      <w:pPr>
        <w:tabs>
          <w:tab w:val="num" w:pos="1512"/>
        </w:tabs>
        <w:ind w:left="1512" w:hanging="648"/>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63F9134E"/>
    <w:multiLevelType w:val="multilevel"/>
    <w:tmpl w:val="19C4F252"/>
    <w:lvl w:ilvl="0">
      <w:start w:val="3"/>
      <w:numFmt w:val="none"/>
      <w:isLgl/>
      <w:lvlText w:val="35."/>
      <w:lvlJc w:val="left"/>
      <w:pPr>
        <w:tabs>
          <w:tab w:val="num" w:pos="432"/>
        </w:tabs>
        <w:ind w:left="432" w:hanging="432"/>
      </w:pPr>
      <w:rPr>
        <w:b/>
        <w:bCs/>
        <w:i w:val="0"/>
        <w:iCs w:val="0"/>
        <w:sz w:val="24"/>
        <w:szCs w:val="24"/>
      </w:rPr>
    </w:lvl>
    <w:lvl w:ilvl="1">
      <w:start w:val="1"/>
      <w:numFmt w:val="decimal"/>
      <w:lvlText w:val="%135.%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672A7BBB"/>
    <w:multiLevelType w:val="multilevel"/>
    <w:tmpl w:val="F1A26B18"/>
    <w:lvl w:ilvl="0">
      <w:start w:val="3"/>
      <w:numFmt w:val="none"/>
      <w:isLgl/>
      <w:lvlText w:val="35."/>
      <w:lvlJc w:val="left"/>
      <w:pPr>
        <w:tabs>
          <w:tab w:val="num" w:pos="432"/>
        </w:tabs>
        <w:ind w:left="432" w:hanging="432"/>
      </w:pPr>
      <w:rPr>
        <w:b/>
        <w:bCs/>
        <w:i w:val="0"/>
        <w:iCs w:val="0"/>
        <w:sz w:val="24"/>
        <w:szCs w:val="24"/>
      </w:rPr>
    </w:lvl>
    <w:lvl w:ilvl="1">
      <w:start w:val="1"/>
      <w:numFmt w:val="decimal"/>
      <w:lvlText w:val="%135.%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6B1B36D1"/>
    <w:multiLevelType w:val="hybridMultilevel"/>
    <w:tmpl w:val="9BAEE04C"/>
    <w:lvl w:ilvl="0" w:tplc="37540768">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BF2491E"/>
    <w:multiLevelType w:val="hybridMultilevel"/>
    <w:tmpl w:val="90E88D62"/>
    <w:lvl w:ilvl="0" w:tplc="042F0005">
      <w:start w:val="1"/>
      <w:numFmt w:val="bullet"/>
      <w:lvlText w:val=""/>
      <w:lvlJc w:val="left"/>
      <w:pPr>
        <w:tabs>
          <w:tab w:val="num" w:pos="720"/>
        </w:tabs>
        <w:ind w:left="720" w:hanging="360"/>
      </w:pPr>
      <w:rPr>
        <w:rFonts w:ascii="Wingdings" w:hAnsi="Wingdings" w:hint="default"/>
      </w:rPr>
    </w:lvl>
    <w:lvl w:ilvl="1" w:tplc="042F0003" w:tentative="1">
      <w:start w:val="1"/>
      <w:numFmt w:val="bullet"/>
      <w:lvlText w:val="o"/>
      <w:lvlJc w:val="left"/>
      <w:pPr>
        <w:tabs>
          <w:tab w:val="num" w:pos="1440"/>
        </w:tabs>
        <w:ind w:left="1440" w:hanging="360"/>
      </w:pPr>
      <w:rPr>
        <w:rFonts w:ascii="Courier New" w:hAnsi="Courier New" w:cs="Courier New" w:hint="default"/>
      </w:rPr>
    </w:lvl>
    <w:lvl w:ilvl="2" w:tplc="042F0005" w:tentative="1">
      <w:start w:val="1"/>
      <w:numFmt w:val="bullet"/>
      <w:lvlText w:val=""/>
      <w:lvlJc w:val="left"/>
      <w:pPr>
        <w:tabs>
          <w:tab w:val="num" w:pos="2160"/>
        </w:tabs>
        <w:ind w:left="2160" w:hanging="360"/>
      </w:pPr>
      <w:rPr>
        <w:rFonts w:ascii="Wingdings" w:hAnsi="Wingdings" w:hint="default"/>
      </w:rPr>
    </w:lvl>
    <w:lvl w:ilvl="3" w:tplc="042F0001" w:tentative="1">
      <w:start w:val="1"/>
      <w:numFmt w:val="bullet"/>
      <w:lvlText w:val=""/>
      <w:lvlJc w:val="left"/>
      <w:pPr>
        <w:tabs>
          <w:tab w:val="num" w:pos="2880"/>
        </w:tabs>
        <w:ind w:left="2880" w:hanging="360"/>
      </w:pPr>
      <w:rPr>
        <w:rFonts w:ascii="Symbol" w:hAnsi="Symbol" w:hint="default"/>
      </w:rPr>
    </w:lvl>
    <w:lvl w:ilvl="4" w:tplc="042F0003" w:tentative="1">
      <w:start w:val="1"/>
      <w:numFmt w:val="bullet"/>
      <w:lvlText w:val="o"/>
      <w:lvlJc w:val="left"/>
      <w:pPr>
        <w:tabs>
          <w:tab w:val="num" w:pos="3600"/>
        </w:tabs>
        <w:ind w:left="3600" w:hanging="360"/>
      </w:pPr>
      <w:rPr>
        <w:rFonts w:ascii="Courier New" w:hAnsi="Courier New" w:cs="Courier New" w:hint="default"/>
      </w:rPr>
    </w:lvl>
    <w:lvl w:ilvl="5" w:tplc="042F0005" w:tentative="1">
      <w:start w:val="1"/>
      <w:numFmt w:val="bullet"/>
      <w:lvlText w:val=""/>
      <w:lvlJc w:val="left"/>
      <w:pPr>
        <w:tabs>
          <w:tab w:val="num" w:pos="4320"/>
        </w:tabs>
        <w:ind w:left="4320" w:hanging="360"/>
      </w:pPr>
      <w:rPr>
        <w:rFonts w:ascii="Wingdings" w:hAnsi="Wingdings" w:hint="default"/>
      </w:rPr>
    </w:lvl>
    <w:lvl w:ilvl="6" w:tplc="042F0001" w:tentative="1">
      <w:start w:val="1"/>
      <w:numFmt w:val="bullet"/>
      <w:lvlText w:val=""/>
      <w:lvlJc w:val="left"/>
      <w:pPr>
        <w:tabs>
          <w:tab w:val="num" w:pos="5040"/>
        </w:tabs>
        <w:ind w:left="5040" w:hanging="360"/>
      </w:pPr>
      <w:rPr>
        <w:rFonts w:ascii="Symbol" w:hAnsi="Symbol" w:hint="default"/>
      </w:rPr>
    </w:lvl>
    <w:lvl w:ilvl="7" w:tplc="042F0003" w:tentative="1">
      <w:start w:val="1"/>
      <w:numFmt w:val="bullet"/>
      <w:lvlText w:val="o"/>
      <w:lvlJc w:val="left"/>
      <w:pPr>
        <w:tabs>
          <w:tab w:val="num" w:pos="5760"/>
        </w:tabs>
        <w:ind w:left="5760" w:hanging="360"/>
      </w:pPr>
      <w:rPr>
        <w:rFonts w:ascii="Courier New" w:hAnsi="Courier New" w:cs="Courier New" w:hint="default"/>
      </w:rPr>
    </w:lvl>
    <w:lvl w:ilvl="8" w:tplc="042F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5" w15:restartNumberingAfterBreak="0">
    <w:nsid w:val="7F471630"/>
    <w:multiLevelType w:val="hybridMultilevel"/>
    <w:tmpl w:val="15022C5A"/>
    <w:lvl w:ilvl="0" w:tplc="87E49D46">
      <w:start w:val="1000"/>
      <w:numFmt w:val="decimal"/>
      <w:lvlText w:val="%1"/>
      <w:lvlJc w:val="left"/>
      <w:pPr>
        <w:tabs>
          <w:tab w:val="num" w:pos="1731"/>
        </w:tabs>
        <w:ind w:left="1731" w:hanging="450"/>
      </w:pPr>
      <w:rPr>
        <w:rFonts w:hint="default"/>
      </w:rPr>
    </w:lvl>
    <w:lvl w:ilvl="1" w:tplc="04090019" w:tentative="1">
      <w:start w:val="1"/>
      <w:numFmt w:val="lowerLetter"/>
      <w:lvlText w:val="%2."/>
      <w:lvlJc w:val="left"/>
      <w:pPr>
        <w:tabs>
          <w:tab w:val="num" w:pos="2361"/>
        </w:tabs>
        <w:ind w:left="2361" w:hanging="360"/>
      </w:pPr>
    </w:lvl>
    <w:lvl w:ilvl="2" w:tplc="0409001B" w:tentative="1">
      <w:start w:val="1"/>
      <w:numFmt w:val="lowerRoman"/>
      <w:lvlText w:val="%3."/>
      <w:lvlJc w:val="right"/>
      <w:pPr>
        <w:tabs>
          <w:tab w:val="num" w:pos="3081"/>
        </w:tabs>
        <w:ind w:left="3081" w:hanging="180"/>
      </w:pPr>
    </w:lvl>
    <w:lvl w:ilvl="3" w:tplc="0409000F" w:tentative="1">
      <w:start w:val="1"/>
      <w:numFmt w:val="decimal"/>
      <w:lvlText w:val="%4."/>
      <w:lvlJc w:val="left"/>
      <w:pPr>
        <w:tabs>
          <w:tab w:val="num" w:pos="3801"/>
        </w:tabs>
        <w:ind w:left="3801" w:hanging="360"/>
      </w:pPr>
    </w:lvl>
    <w:lvl w:ilvl="4" w:tplc="04090019" w:tentative="1">
      <w:start w:val="1"/>
      <w:numFmt w:val="lowerLetter"/>
      <w:lvlText w:val="%5."/>
      <w:lvlJc w:val="left"/>
      <w:pPr>
        <w:tabs>
          <w:tab w:val="num" w:pos="4521"/>
        </w:tabs>
        <w:ind w:left="4521" w:hanging="360"/>
      </w:pPr>
    </w:lvl>
    <w:lvl w:ilvl="5" w:tplc="0409001B" w:tentative="1">
      <w:start w:val="1"/>
      <w:numFmt w:val="lowerRoman"/>
      <w:lvlText w:val="%6."/>
      <w:lvlJc w:val="right"/>
      <w:pPr>
        <w:tabs>
          <w:tab w:val="num" w:pos="5241"/>
        </w:tabs>
        <w:ind w:left="5241" w:hanging="180"/>
      </w:pPr>
    </w:lvl>
    <w:lvl w:ilvl="6" w:tplc="0409000F" w:tentative="1">
      <w:start w:val="1"/>
      <w:numFmt w:val="decimal"/>
      <w:lvlText w:val="%7."/>
      <w:lvlJc w:val="left"/>
      <w:pPr>
        <w:tabs>
          <w:tab w:val="num" w:pos="5961"/>
        </w:tabs>
        <w:ind w:left="5961" w:hanging="360"/>
      </w:pPr>
    </w:lvl>
    <w:lvl w:ilvl="7" w:tplc="04090019" w:tentative="1">
      <w:start w:val="1"/>
      <w:numFmt w:val="lowerLetter"/>
      <w:lvlText w:val="%8."/>
      <w:lvlJc w:val="left"/>
      <w:pPr>
        <w:tabs>
          <w:tab w:val="num" w:pos="6681"/>
        </w:tabs>
        <w:ind w:left="6681" w:hanging="360"/>
      </w:pPr>
    </w:lvl>
    <w:lvl w:ilvl="8" w:tplc="0409001B" w:tentative="1">
      <w:start w:val="1"/>
      <w:numFmt w:val="lowerRoman"/>
      <w:lvlText w:val="%9."/>
      <w:lvlJc w:val="right"/>
      <w:pPr>
        <w:tabs>
          <w:tab w:val="num" w:pos="7401"/>
        </w:tabs>
        <w:ind w:left="7401" w:hanging="180"/>
      </w:pPr>
    </w:lvl>
  </w:abstractNum>
  <w:num w:numId="1">
    <w:abstractNumId w:val="10"/>
  </w:num>
  <w:num w:numId="2">
    <w:abstractNumId w:val="11"/>
  </w:num>
  <w:num w:numId="3">
    <w:abstractNumId w:val="12"/>
  </w:num>
  <w:num w:numId="4">
    <w:abstractNumId w:val="13"/>
  </w:num>
  <w:num w:numId="5">
    <w:abstractNumId w:val="14"/>
  </w:num>
  <w:num w:numId="6">
    <w:abstractNumId w:val="15"/>
  </w:num>
  <w:num w:numId="7">
    <w:abstractNumId w:val="16"/>
  </w:num>
  <w:num w:numId="8">
    <w:abstractNumId w:val="17"/>
  </w:num>
  <w:num w:numId="9">
    <w:abstractNumId w:val="18"/>
  </w:num>
  <w:num w:numId="10">
    <w:abstractNumId w:val="19"/>
  </w:num>
  <w:num w:numId="11">
    <w:abstractNumId w:val="24"/>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45"/>
  </w:num>
  <w:num w:numId="23">
    <w:abstractNumId w:val="37"/>
  </w:num>
  <w:num w:numId="24">
    <w:abstractNumId w:val="22"/>
  </w:num>
  <w:num w:numId="25">
    <w:abstractNumId w:val="41"/>
  </w:num>
  <w:num w:numId="26">
    <w:abstractNumId w:val="40"/>
  </w:num>
  <w:num w:numId="27">
    <w:abstractNumId w:val="39"/>
  </w:num>
  <w:num w:numId="28">
    <w:abstractNumId w:val="26"/>
  </w:num>
  <w:num w:numId="29">
    <w:abstractNumId w:val="23"/>
  </w:num>
  <w:num w:numId="30">
    <w:abstractNumId w:val="42"/>
  </w:num>
  <w:num w:numId="31">
    <w:abstractNumId w:val="31"/>
  </w:num>
  <w:num w:numId="32">
    <w:abstractNumId w:val="44"/>
  </w:num>
  <w:num w:numId="33">
    <w:abstractNumId w:val="30"/>
  </w:num>
  <w:num w:numId="34">
    <w:abstractNumId w:val="38"/>
  </w:num>
  <w:num w:numId="35">
    <w:abstractNumId w:val="43"/>
  </w:num>
  <w:num w:numId="36">
    <w:abstractNumId w:val="36"/>
  </w:num>
  <w:num w:numId="37">
    <w:abstractNumId w:val="33"/>
  </w:num>
  <w:num w:numId="38">
    <w:abstractNumId w:val="35"/>
  </w:num>
  <w:num w:numId="39">
    <w:abstractNumId w:val="28"/>
  </w:num>
  <w:num w:numId="40">
    <w:abstractNumId w:val="21"/>
  </w:num>
  <w:num w:numId="41">
    <w:abstractNumId w:val="20"/>
  </w:num>
  <w:num w:numId="42">
    <w:abstractNumId w:val="34"/>
  </w:num>
  <w:num w:numId="43">
    <w:abstractNumId w:val="32"/>
  </w:num>
  <w:num w:numId="44">
    <w:abstractNumId w:val="25"/>
  </w:num>
  <w:num w:numId="45">
    <w:abstractNumId w:val="29"/>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A38"/>
    <w:rsid w:val="0000170D"/>
    <w:rsid w:val="00005C71"/>
    <w:rsid w:val="00015288"/>
    <w:rsid w:val="000309A7"/>
    <w:rsid w:val="000373DA"/>
    <w:rsid w:val="00037426"/>
    <w:rsid w:val="00050A23"/>
    <w:rsid w:val="00053BCF"/>
    <w:rsid w:val="0005414F"/>
    <w:rsid w:val="00060354"/>
    <w:rsid w:val="0006117F"/>
    <w:rsid w:val="0006409D"/>
    <w:rsid w:val="000657CA"/>
    <w:rsid w:val="00067C7D"/>
    <w:rsid w:val="000710DE"/>
    <w:rsid w:val="0007128D"/>
    <w:rsid w:val="000815A0"/>
    <w:rsid w:val="00083F8E"/>
    <w:rsid w:val="0008589F"/>
    <w:rsid w:val="000860D2"/>
    <w:rsid w:val="00093509"/>
    <w:rsid w:val="000A2268"/>
    <w:rsid w:val="000A70ED"/>
    <w:rsid w:val="000B3285"/>
    <w:rsid w:val="000C076D"/>
    <w:rsid w:val="000D2CB2"/>
    <w:rsid w:val="000D6419"/>
    <w:rsid w:val="000E0750"/>
    <w:rsid w:val="000F2073"/>
    <w:rsid w:val="000F4A5C"/>
    <w:rsid w:val="000F6872"/>
    <w:rsid w:val="00103187"/>
    <w:rsid w:val="0010480F"/>
    <w:rsid w:val="0011366C"/>
    <w:rsid w:val="00115F78"/>
    <w:rsid w:val="001208F1"/>
    <w:rsid w:val="00122AF7"/>
    <w:rsid w:val="00127394"/>
    <w:rsid w:val="00135643"/>
    <w:rsid w:val="00141136"/>
    <w:rsid w:val="00147295"/>
    <w:rsid w:val="00154027"/>
    <w:rsid w:val="00155720"/>
    <w:rsid w:val="001622A9"/>
    <w:rsid w:val="001674DE"/>
    <w:rsid w:val="0017422C"/>
    <w:rsid w:val="001846B0"/>
    <w:rsid w:val="00187D47"/>
    <w:rsid w:val="001906DD"/>
    <w:rsid w:val="00190A50"/>
    <w:rsid w:val="001A34E6"/>
    <w:rsid w:val="001A7C4E"/>
    <w:rsid w:val="001B4BE2"/>
    <w:rsid w:val="001B4F28"/>
    <w:rsid w:val="001C02C0"/>
    <w:rsid w:val="001C2AD0"/>
    <w:rsid w:val="001D170E"/>
    <w:rsid w:val="001E45CC"/>
    <w:rsid w:val="001F013D"/>
    <w:rsid w:val="001F09B9"/>
    <w:rsid w:val="001F5633"/>
    <w:rsid w:val="00207119"/>
    <w:rsid w:val="00213484"/>
    <w:rsid w:val="00216DFB"/>
    <w:rsid w:val="00217D57"/>
    <w:rsid w:val="002228A1"/>
    <w:rsid w:val="0022511C"/>
    <w:rsid w:val="00225844"/>
    <w:rsid w:val="00230D85"/>
    <w:rsid w:val="00237B08"/>
    <w:rsid w:val="00241CA4"/>
    <w:rsid w:val="002432B5"/>
    <w:rsid w:val="00244E70"/>
    <w:rsid w:val="00247EA7"/>
    <w:rsid w:val="00250679"/>
    <w:rsid w:val="00252597"/>
    <w:rsid w:val="00263290"/>
    <w:rsid w:val="002721B7"/>
    <w:rsid w:val="00272777"/>
    <w:rsid w:val="002765BC"/>
    <w:rsid w:val="0028052E"/>
    <w:rsid w:val="00282941"/>
    <w:rsid w:val="00286C03"/>
    <w:rsid w:val="00295684"/>
    <w:rsid w:val="002A1B4C"/>
    <w:rsid w:val="002A4DEA"/>
    <w:rsid w:val="002A503E"/>
    <w:rsid w:val="002A5F4C"/>
    <w:rsid w:val="002B2589"/>
    <w:rsid w:val="002B77DE"/>
    <w:rsid w:val="002C4C68"/>
    <w:rsid w:val="002D70C9"/>
    <w:rsid w:val="002E0FDE"/>
    <w:rsid w:val="002E63DB"/>
    <w:rsid w:val="002F6440"/>
    <w:rsid w:val="00301E58"/>
    <w:rsid w:val="00303321"/>
    <w:rsid w:val="00306E19"/>
    <w:rsid w:val="003243E4"/>
    <w:rsid w:val="003263B7"/>
    <w:rsid w:val="00334CC0"/>
    <w:rsid w:val="00335B78"/>
    <w:rsid w:val="00342FBF"/>
    <w:rsid w:val="003543D7"/>
    <w:rsid w:val="00354A58"/>
    <w:rsid w:val="00373EE8"/>
    <w:rsid w:val="00386093"/>
    <w:rsid w:val="003948B6"/>
    <w:rsid w:val="003A4E03"/>
    <w:rsid w:val="003A5684"/>
    <w:rsid w:val="003B246B"/>
    <w:rsid w:val="003B5EFA"/>
    <w:rsid w:val="003C6C3E"/>
    <w:rsid w:val="003C79E4"/>
    <w:rsid w:val="003D7C26"/>
    <w:rsid w:val="003E0704"/>
    <w:rsid w:val="003E4D12"/>
    <w:rsid w:val="003F31EF"/>
    <w:rsid w:val="004143F1"/>
    <w:rsid w:val="00417FEE"/>
    <w:rsid w:val="00431700"/>
    <w:rsid w:val="00441F28"/>
    <w:rsid w:val="004601C7"/>
    <w:rsid w:val="00465028"/>
    <w:rsid w:val="0046746C"/>
    <w:rsid w:val="00470E9A"/>
    <w:rsid w:val="00473150"/>
    <w:rsid w:val="00476FFF"/>
    <w:rsid w:val="00477245"/>
    <w:rsid w:val="00482BE6"/>
    <w:rsid w:val="00485FE9"/>
    <w:rsid w:val="00486510"/>
    <w:rsid w:val="004910EB"/>
    <w:rsid w:val="00491FCB"/>
    <w:rsid w:val="004A1C44"/>
    <w:rsid w:val="004A1F68"/>
    <w:rsid w:val="004A2E1F"/>
    <w:rsid w:val="004A38D8"/>
    <w:rsid w:val="004A78C6"/>
    <w:rsid w:val="004B4B5B"/>
    <w:rsid w:val="004B68E8"/>
    <w:rsid w:val="004B7E9A"/>
    <w:rsid w:val="004C0B24"/>
    <w:rsid w:val="004D15A7"/>
    <w:rsid w:val="004D278B"/>
    <w:rsid w:val="004D4B9F"/>
    <w:rsid w:val="004E4392"/>
    <w:rsid w:val="004E684B"/>
    <w:rsid w:val="004F3939"/>
    <w:rsid w:val="004F767B"/>
    <w:rsid w:val="00500EDA"/>
    <w:rsid w:val="005025FA"/>
    <w:rsid w:val="00506960"/>
    <w:rsid w:val="00511990"/>
    <w:rsid w:val="00520713"/>
    <w:rsid w:val="00520E9B"/>
    <w:rsid w:val="00524FF7"/>
    <w:rsid w:val="005314DD"/>
    <w:rsid w:val="00537086"/>
    <w:rsid w:val="00537A5B"/>
    <w:rsid w:val="00537BF6"/>
    <w:rsid w:val="00542AD8"/>
    <w:rsid w:val="00543533"/>
    <w:rsid w:val="00543F59"/>
    <w:rsid w:val="00551E01"/>
    <w:rsid w:val="005605CF"/>
    <w:rsid w:val="00563F79"/>
    <w:rsid w:val="0057551E"/>
    <w:rsid w:val="00581F71"/>
    <w:rsid w:val="005865E0"/>
    <w:rsid w:val="00587722"/>
    <w:rsid w:val="00592910"/>
    <w:rsid w:val="005A0FAC"/>
    <w:rsid w:val="005A22AD"/>
    <w:rsid w:val="005A3D71"/>
    <w:rsid w:val="005A5072"/>
    <w:rsid w:val="005B549D"/>
    <w:rsid w:val="005C091E"/>
    <w:rsid w:val="005D5096"/>
    <w:rsid w:val="005E0E5D"/>
    <w:rsid w:val="005F4F10"/>
    <w:rsid w:val="00601B6B"/>
    <w:rsid w:val="006047E8"/>
    <w:rsid w:val="006116F0"/>
    <w:rsid w:val="006121B5"/>
    <w:rsid w:val="006153E1"/>
    <w:rsid w:val="006205A1"/>
    <w:rsid w:val="00634A31"/>
    <w:rsid w:val="00636913"/>
    <w:rsid w:val="0063737E"/>
    <w:rsid w:val="00641AD9"/>
    <w:rsid w:val="00652CA9"/>
    <w:rsid w:val="00655A0A"/>
    <w:rsid w:val="00663FD5"/>
    <w:rsid w:val="00665436"/>
    <w:rsid w:val="006731AA"/>
    <w:rsid w:val="00673E87"/>
    <w:rsid w:val="00677B33"/>
    <w:rsid w:val="00693A65"/>
    <w:rsid w:val="00696665"/>
    <w:rsid w:val="006A06F1"/>
    <w:rsid w:val="006A0B9A"/>
    <w:rsid w:val="006A0D6A"/>
    <w:rsid w:val="006A38D4"/>
    <w:rsid w:val="006A5307"/>
    <w:rsid w:val="006B0AE8"/>
    <w:rsid w:val="006C0140"/>
    <w:rsid w:val="006C1EA8"/>
    <w:rsid w:val="006C28C0"/>
    <w:rsid w:val="006C58B3"/>
    <w:rsid w:val="006C5E14"/>
    <w:rsid w:val="006F004B"/>
    <w:rsid w:val="006F561D"/>
    <w:rsid w:val="00704296"/>
    <w:rsid w:val="007120F7"/>
    <w:rsid w:val="0071230D"/>
    <w:rsid w:val="00722675"/>
    <w:rsid w:val="00727115"/>
    <w:rsid w:val="00730D0F"/>
    <w:rsid w:val="00731619"/>
    <w:rsid w:val="0073601E"/>
    <w:rsid w:val="00736C44"/>
    <w:rsid w:val="007408F2"/>
    <w:rsid w:val="0074345F"/>
    <w:rsid w:val="00744E68"/>
    <w:rsid w:val="00754759"/>
    <w:rsid w:val="0075765A"/>
    <w:rsid w:val="00760F64"/>
    <w:rsid w:val="0076351C"/>
    <w:rsid w:val="00766C56"/>
    <w:rsid w:val="00775D68"/>
    <w:rsid w:val="0077748A"/>
    <w:rsid w:val="00790EBC"/>
    <w:rsid w:val="007931A2"/>
    <w:rsid w:val="007A1727"/>
    <w:rsid w:val="007B2D0A"/>
    <w:rsid w:val="007B737C"/>
    <w:rsid w:val="007C207A"/>
    <w:rsid w:val="007C59DE"/>
    <w:rsid w:val="007D315C"/>
    <w:rsid w:val="007D62AC"/>
    <w:rsid w:val="007E6A38"/>
    <w:rsid w:val="007E6F02"/>
    <w:rsid w:val="007F0977"/>
    <w:rsid w:val="007F24BE"/>
    <w:rsid w:val="00804C02"/>
    <w:rsid w:val="00810512"/>
    <w:rsid w:val="008105AC"/>
    <w:rsid w:val="00812B13"/>
    <w:rsid w:val="00825E59"/>
    <w:rsid w:val="00826E05"/>
    <w:rsid w:val="00832927"/>
    <w:rsid w:val="00860137"/>
    <w:rsid w:val="00864777"/>
    <w:rsid w:val="00865392"/>
    <w:rsid w:val="008703E4"/>
    <w:rsid w:val="008719C3"/>
    <w:rsid w:val="00877BA6"/>
    <w:rsid w:val="00880AE4"/>
    <w:rsid w:val="00894C76"/>
    <w:rsid w:val="008A0303"/>
    <w:rsid w:val="008C088A"/>
    <w:rsid w:val="008C4CE8"/>
    <w:rsid w:val="008D0573"/>
    <w:rsid w:val="008D7780"/>
    <w:rsid w:val="008E5238"/>
    <w:rsid w:val="008E6094"/>
    <w:rsid w:val="008F38D0"/>
    <w:rsid w:val="009018C7"/>
    <w:rsid w:val="009026AB"/>
    <w:rsid w:val="00902969"/>
    <w:rsid w:val="00905820"/>
    <w:rsid w:val="00905955"/>
    <w:rsid w:val="00905B3A"/>
    <w:rsid w:val="00907258"/>
    <w:rsid w:val="00913C77"/>
    <w:rsid w:val="00923224"/>
    <w:rsid w:val="0093262E"/>
    <w:rsid w:val="009366FF"/>
    <w:rsid w:val="00942C0A"/>
    <w:rsid w:val="00945773"/>
    <w:rsid w:val="00953607"/>
    <w:rsid w:val="00972CF4"/>
    <w:rsid w:val="00974A53"/>
    <w:rsid w:val="00976F71"/>
    <w:rsid w:val="009818AE"/>
    <w:rsid w:val="0098262E"/>
    <w:rsid w:val="0099243E"/>
    <w:rsid w:val="009936AD"/>
    <w:rsid w:val="009946EF"/>
    <w:rsid w:val="00994CDD"/>
    <w:rsid w:val="00997AB6"/>
    <w:rsid w:val="009B68A4"/>
    <w:rsid w:val="009C1D08"/>
    <w:rsid w:val="009C2505"/>
    <w:rsid w:val="009D2BFC"/>
    <w:rsid w:val="009E05D9"/>
    <w:rsid w:val="009E0B58"/>
    <w:rsid w:val="009E3A1D"/>
    <w:rsid w:val="009E75D1"/>
    <w:rsid w:val="009F013F"/>
    <w:rsid w:val="009F4CC2"/>
    <w:rsid w:val="00A04EBD"/>
    <w:rsid w:val="00A122FF"/>
    <w:rsid w:val="00A137AA"/>
    <w:rsid w:val="00A2278A"/>
    <w:rsid w:val="00A32C8E"/>
    <w:rsid w:val="00A32F0F"/>
    <w:rsid w:val="00A37D87"/>
    <w:rsid w:val="00A506E3"/>
    <w:rsid w:val="00A513A9"/>
    <w:rsid w:val="00A53E0F"/>
    <w:rsid w:val="00A67239"/>
    <w:rsid w:val="00A73101"/>
    <w:rsid w:val="00A73818"/>
    <w:rsid w:val="00A73C73"/>
    <w:rsid w:val="00A813E4"/>
    <w:rsid w:val="00A84B14"/>
    <w:rsid w:val="00A915C1"/>
    <w:rsid w:val="00A94639"/>
    <w:rsid w:val="00A94687"/>
    <w:rsid w:val="00A95D06"/>
    <w:rsid w:val="00AA7F3D"/>
    <w:rsid w:val="00AC4480"/>
    <w:rsid w:val="00AD59C2"/>
    <w:rsid w:val="00AE249C"/>
    <w:rsid w:val="00AE2B1B"/>
    <w:rsid w:val="00AE79EB"/>
    <w:rsid w:val="00AF3769"/>
    <w:rsid w:val="00AF7008"/>
    <w:rsid w:val="00B03199"/>
    <w:rsid w:val="00B1100C"/>
    <w:rsid w:val="00B11450"/>
    <w:rsid w:val="00B13F50"/>
    <w:rsid w:val="00B2220B"/>
    <w:rsid w:val="00B32CA2"/>
    <w:rsid w:val="00B3494D"/>
    <w:rsid w:val="00B405A6"/>
    <w:rsid w:val="00B40A76"/>
    <w:rsid w:val="00B50103"/>
    <w:rsid w:val="00B52778"/>
    <w:rsid w:val="00B865E6"/>
    <w:rsid w:val="00B94F87"/>
    <w:rsid w:val="00B96A10"/>
    <w:rsid w:val="00BA22CE"/>
    <w:rsid w:val="00BA70A6"/>
    <w:rsid w:val="00BA7FA6"/>
    <w:rsid w:val="00BB2EBB"/>
    <w:rsid w:val="00BC1443"/>
    <w:rsid w:val="00BD46EE"/>
    <w:rsid w:val="00BD61A6"/>
    <w:rsid w:val="00BE1D59"/>
    <w:rsid w:val="00BE3CC8"/>
    <w:rsid w:val="00BF2E63"/>
    <w:rsid w:val="00BF6F19"/>
    <w:rsid w:val="00C01DAE"/>
    <w:rsid w:val="00C076BE"/>
    <w:rsid w:val="00C113EC"/>
    <w:rsid w:val="00C13150"/>
    <w:rsid w:val="00C17F0F"/>
    <w:rsid w:val="00C20C15"/>
    <w:rsid w:val="00C221D0"/>
    <w:rsid w:val="00C24930"/>
    <w:rsid w:val="00C30F9D"/>
    <w:rsid w:val="00C33C89"/>
    <w:rsid w:val="00C35EAA"/>
    <w:rsid w:val="00C40524"/>
    <w:rsid w:val="00C41193"/>
    <w:rsid w:val="00C4406B"/>
    <w:rsid w:val="00C47389"/>
    <w:rsid w:val="00C52652"/>
    <w:rsid w:val="00C5366D"/>
    <w:rsid w:val="00C54DAC"/>
    <w:rsid w:val="00C55CD4"/>
    <w:rsid w:val="00C618D7"/>
    <w:rsid w:val="00C74019"/>
    <w:rsid w:val="00C87013"/>
    <w:rsid w:val="00C93913"/>
    <w:rsid w:val="00CA029A"/>
    <w:rsid w:val="00CA3005"/>
    <w:rsid w:val="00CB2B17"/>
    <w:rsid w:val="00CB7BFD"/>
    <w:rsid w:val="00CC14DF"/>
    <w:rsid w:val="00CC1D9D"/>
    <w:rsid w:val="00CC2EA4"/>
    <w:rsid w:val="00CD17B8"/>
    <w:rsid w:val="00CD1A44"/>
    <w:rsid w:val="00CE61C0"/>
    <w:rsid w:val="00CF2863"/>
    <w:rsid w:val="00CF2FF8"/>
    <w:rsid w:val="00D0234C"/>
    <w:rsid w:val="00D057F2"/>
    <w:rsid w:val="00D10472"/>
    <w:rsid w:val="00D250DB"/>
    <w:rsid w:val="00D261C5"/>
    <w:rsid w:val="00D35C0F"/>
    <w:rsid w:val="00D47911"/>
    <w:rsid w:val="00D527A0"/>
    <w:rsid w:val="00D6074B"/>
    <w:rsid w:val="00D65AA1"/>
    <w:rsid w:val="00D672AF"/>
    <w:rsid w:val="00D736A5"/>
    <w:rsid w:val="00D7531B"/>
    <w:rsid w:val="00D809B9"/>
    <w:rsid w:val="00D81789"/>
    <w:rsid w:val="00D84C3F"/>
    <w:rsid w:val="00D93C0F"/>
    <w:rsid w:val="00D93D2F"/>
    <w:rsid w:val="00D964A4"/>
    <w:rsid w:val="00D97390"/>
    <w:rsid w:val="00DB00B6"/>
    <w:rsid w:val="00DB12BF"/>
    <w:rsid w:val="00DB257C"/>
    <w:rsid w:val="00DC2DAB"/>
    <w:rsid w:val="00DC53A6"/>
    <w:rsid w:val="00DC734B"/>
    <w:rsid w:val="00DD03F0"/>
    <w:rsid w:val="00DD7042"/>
    <w:rsid w:val="00DE62EF"/>
    <w:rsid w:val="00DF1FA8"/>
    <w:rsid w:val="00E04B41"/>
    <w:rsid w:val="00E06229"/>
    <w:rsid w:val="00E064B7"/>
    <w:rsid w:val="00E079C5"/>
    <w:rsid w:val="00E11281"/>
    <w:rsid w:val="00E12D77"/>
    <w:rsid w:val="00E2355B"/>
    <w:rsid w:val="00E43F4E"/>
    <w:rsid w:val="00E520F4"/>
    <w:rsid w:val="00E52991"/>
    <w:rsid w:val="00E542A2"/>
    <w:rsid w:val="00E54B06"/>
    <w:rsid w:val="00E61703"/>
    <w:rsid w:val="00E67CD4"/>
    <w:rsid w:val="00E750AB"/>
    <w:rsid w:val="00E7620D"/>
    <w:rsid w:val="00E81E3C"/>
    <w:rsid w:val="00E82C29"/>
    <w:rsid w:val="00E84A35"/>
    <w:rsid w:val="00E900BD"/>
    <w:rsid w:val="00E96420"/>
    <w:rsid w:val="00EA733A"/>
    <w:rsid w:val="00EB7649"/>
    <w:rsid w:val="00EC2D62"/>
    <w:rsid w:val="00ED4964"/>
    <w:rsid w:val="00ED7B09"/>
    <w:rsid w:val="00EE0489"/>
    <w:rsid w:val="00EE59B1"/>
    <w:rsid w:val="00EF1A37"/>
    <w:rsid w:val="00EF4F55"/>
    <w:rsid w:val="00EF4FE2"/>
    <w:rsid w:val="00F14EA6"/>
    <w:rsid w:val="00F25BBD"/>
    <w:rsid w:val="00F25D34"/>
    <w:rsid w:val="00F30E44"/>
    <w:rsid w:val="00F37B10"/>
    <w:rsid w:val="00F418E3"/>
    <w:rsid w:val="00F4772A"/>
    <w:rsid w:val="00F574C3"/>
    <w:rsid w:val="00F609B0"/>
    <w:rsid w:val="00F60E2B"/>
    <w:rsid w:val="00F666EC"/>
    <w:rsid w:val="00F73CE5"/>
    <w:rsid w:val="00F744E4"/>
    <w:rsid w:val="00F911CE"/>
    <w:rsid w:val="00F960BE"/>
    <w:rsid w:val="00FA40ED"/>
    <w:rsid w:val="00FA480B"/>
    <w:rsid w:val="00FA5758"/>
    <w:rsid w:val="00FB3EEE"/>
    <w:rsid w:val="00FC48C4"/>
    <w:rsid w:val="00FC4A96"/>
    <w:rsid w:val="00FC504F"/>
    <w:rsid w:val="00FC5651"/>
    <w:rsid w:val="00FD0866"/>
    <w:rsid w:val="00FF4153"/>
    <w:rsid w:val="00FF4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4F213"/>
  <w15:chartTrackingRefBased/>
  <w15:docId w15:val="{F8876C10-2780-4502-9B8B-CC4AFE395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jc w:val="both"/>
      <w:outlineLvl w:val="0"/>
    </w:pPr>
    <w:rPr>
      <w:b/>
      <w:bCs/>
      <w:sz w:val="22"/>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ind w:left="1080"/>
      <w:outlineLvl w:val="2"/>
    </w:pPr>
    <w:rPr>
      <w:u w:val="single"/>
    </w:rPr>
  </w:style>
  <w:style w:type="paragraph" w:styleId="Heading4">
    <w:name w:val="heading 4"/>
    <w:basedOn w:val="Normal"/>
    <w:next w:val="Normal"/>
    <w:qFormat/>
    <w:pPr>
      <w:keepNext/>
      <w:numPr>
        <w:ilvl w:val="3"/>
        <w:numId w:val="1"/>
      </w:numPr>
      <w:jc w:val="right"/>
      <w:outlineLvl w:val="3"/>
    </w:pPr>
    <w:rPr>
      <w:b/>
      <w:u w:val="single"/>
    </w:rPr>
  </w:style>
  <w:style w:type="paragraph" w:styleId="Heading5">
    <w:name w:val="heading 5"/>
    <w:basedOn w:val="Normal"/>
    <w:next w:val="Normal"/>
    <w:qFormat/>
    <w:pPr>
      <w:keepNext/>
      <w:numPr>
        <w:ilvl w:val="4"/>
        <w:numId w:val="1"/>
      </w:numPr>
      <w:ind w:left="720" w:firstLine="360"/>
      <w:jc w:val="right"/>
      <w:outlineLvl w:val="4"/>
    </w:pPr>
    <w:rPr>
      <w:bCs/>
      <w:u w:val="single"/>
    </w:rPr>
  </w:style>
  <w:style w:type="paragraph" w:styleId="Heading6">
    <w:name w:val="heading 6"/>
    <w:basedOn w:val="Normal"/>
    <w:next w:val="Normal"/>
    <w:qFormat/>
    <w:pPr>
      <w:keepNext/>
      <w:numPr>
        <w:ilvl w:val="5"/>
        <w:numId w:val="1"/>
      </w:numPr>
      <w:tabs>
        <w:tab w:val="left" w:pos="912"/>
      </w:tabs>
      <w:ind w:left="456" w:hanging="513"/>
      <w:jc w:val="center"/>
      <w:outlineLvl w:val="5"/>
    </w:pPr>
    <w:rPr>
      <w:b/>
      <w:bCs/>
      <w:color w:val="000000"/>
      <w:sz w:val="20"/>
      <w:szCs w:val="20"/>
    </w:rPr>
  </w:style>
  <w:style w:type="paragraph" w:styleId="Heading9">
    <w:name w:val="heading 9"/>
    <w:basedOn w:val="Normal"/>
    <w:next w:val="Normal"/>
    <w:qFormat/>
    <w:rsid w:val="001C02C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b w:val="0"/>
      <w:i w:val="0"/>
    </w:rPr>
  </w:style>
  <w:style w:type="character" w:customStyle="1" w:styleId="WW8Num2z0">
    <w:name w:val="WW8Num2z0"/>
    <w:rPr>
      <w:rFonts w:ascii="Symbol" w:hAnsi="Symbol"/>
      <w:sz w:val="14"/>
      <w:szCs w:val="14"/>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0">
    <w:name w:val="WW8Num4z0"/>
    <w:rPr>
      <w:rFonts w:ascii="Symbol" w:hAnsi="Symbol"/>
      <w:sz w:val="16"/>
      <w:szCs w:val="16"/>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6z0">
    <w:name w:val="WW8Num6z0"/>
    <w:rPr>
      <w:b w:val="0"/>
    </w:rPr>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10z1">
    <w:name w:val="WW8Num10z1"/>
    <w:rPr>
      <w:rFonts w:ascii="Arial" w:hAnsi="Arial"/>
      <w:b w:val="0"/>
      <w:i w:val="0"/>
      <w:sz w:val="22"/>
    </w:rPr>
  </w:style>
  <w:style w:type="character" w:customStyle="1" w:styleId="WW8Num11z0">
    <w:name w:val="WW8Num11z0"/>
    <w:rPr>
      <w:rFonts w:ascii="Wingdings" w:hAnsi="Wingdings"/>
      <w:sz w:val="14"/>
      <w:szCs w:val="14"/>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rPr>
  </w:style>
  <w:style w:type="character" w:customStyle="1" w:styleId="WW8Num11z5">
    <w:name w:val="WW8Num11z5"/>
    <w:rPr>
      <w:rFonts w:ascii="Wingdings" w:hAnsi="Wingdings"/>
    </w:rPr>
  </w:style>
  <w:style w:type="character" w:customStyle="1" w:styleId="WW8Num13z0">
    <w:name w:val="WW8Num13z0"/>
    <w:rPr>
      <w:u w:val="none"/>
    </w:rPr>
  </w:style>
  <w:style w:type="character" w:customStyle="1" w:styleId="WW8Num16z1">
    <w:name w:val="WW8Num16z1"/>
    <w:rPr>
      <w:rFonts w:ascii="Symbol" w:hAnsi="Symbol"/>
      <w:color w:val="auto"/>
    </w:rPr>
  </w:style>
  <w:style w:type="character" w:customStyle="1" w:styleId="WW8Num18z0">
    <w:name w:val="WW8Num18z0"/>
    <w:rPr>
      <w:rFonts w:ascii="Symbol" w:hAnsi="Symbol"/>
      <w:sz w:val="16"/>
      <w:szCs w:val="16"/>
    </w:rPr>
  </w:style>
  <w:style w:type="character" w:customStyle="1" w:styleId="WW8Num18z1">
    <w:name w:val="WW8Num18z1"/>
    <w:rPr>
      <w:rFonts w:ascii="Courier New" w:hAnsi="Courier New" w:cs="Courier New"/>
    </w:rPr>
  </w:style>
  <w:style w:type="character" w:customStyle="1" w:styleId="WW8Num18z2">
    <w:name w:val="WW8Num18z2"/>
    <w:rPr>
      <w:rFonts w:ascii="Symbol" w:hAnsi="Symbol"/>
      <w:sz w:val="14"/>
      <w:szCs w:val="14"/>
    </w:rPr>
  </w:style>
  <w:style w:type="character" w:customStyle="1" w:styleId="WW8Num18z5">
    <w:name w:val="WW8Num18z5"/>
    <w:rPr>
      <w:rFonts w:ascii="Wingdings" w:hAnsi="Wingdings"/>
    </w:rPr>
  </w:style>
  <w:style w:type="character" w:customStyle="1" w:styleId="WW8Num18z6">
    <w:name w:val="WW8Num18z6"/>
    <w:rPr>
      <w:rFonts w:ascii="Symbol" w:hAnsi="Symbol"/>
    </w:rPr>
  </w:style>
  <w:style w:type="character" w:customStyle="1" w:styleId="WW8Num23z0">
    <w:name w:val="WW8Num23z0"/>
    <w:rPr>
      <w:rFonts w:ascii="Symbol" w:hAnsi="Symbol"/>
      <w:sz w:val="16"/>
      <w:szCs w:val="16"/>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5z0">
    <w:name w:val="WW8Num25z0"/>
    <w:rPr>
      <w:rFonts w:ascii="Times New Roman" w:eastAsia="Times New Roman"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Symbol" w:hAnsi="Symbol"/>
      <w:sz w:val="16"/>
      <w:szCs w:val="16"/>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8z0">
    <w:name w:val="WW8Num28z0"/>
    <w:rPr>
      <w:rFonts w:ascii="Symbol" w:hAnsi="Symbol"/>
    </w:rPr>
  </w:style>
  <w:style w:type="character" w:styleId="Strong">
    <w:name w:val="Strong"/>
    <w:qFormat/>
    <w:rPr>
      <w:b/>
      <w:bCs/>
    </w:rPr>
  </w:style>
  <w:style w:type="character" w:styleId="Hyperlink">
    <w:name w:val="Hyperlink"/>
    <w:uiPriority w:val="99"/>
    <w:rPr>
      <w:color w:val="0000FF"/>
      <w:u w:val="single"/>
    </w:rPr>
  </w:style>
  <w:style w:type="character" w:styleId="PageNumber">
    <w:name w:val="page number"/>
    <w:basedOn w:val="DefaultParagraphFont"/>
    <w:semiHidden/>
  </w:style>
  <w:style w:type="character" w:customStyle="1" w:styleId="2Stage">
    <w:name w:val="2Stage"/>
    <w:rPr>
      <w:color w:val="auto"/>
      <w:spacing w:val="0"/>
      <w:position w:val="0"/>
      <w:sz w:val="24"/>
      <w:vertAlign w:val="baseline"/>
    </w:rPr>
  </w:style>
  <w:style w:type="character" w:customStyle="1" w:styleId="grey3101">
    <w:name w:val="grey3_101"/>
    <w:rPr>
      <w:rFonts w:ascii="Verdana" w:hAnsi="Verdana"/>
      <w:color w:val="333333"/>
      <w:sz w:val="14"/>
      <w:szCs w:val="14"/>
    </w:rPr>
  </w:style>
  <w:style w:type="character" w:customStyle="1" w:styleId="FootnoteCharacters">
    <w:name w:val="Footnote Characters"/>
    <w:rPr>
      <w:vertAlign w:val="superscript"/>
    </w:rPr>
  </w:style>
  <w:style w:type="character" w:styleId="Emphasis">
    <w:name w:val="Emphasis"/>
    <w:qFormat/>
    <w:rPr>
      <w:b/>
      <w:bCs/>
      <w:i w:val="0"/>
      <w:iCs w:val="0"/>
    </w:rPr>
  </w:style>
  <w:style w:type="paragraph" w:customStyle="1" w:styleId="Heading">
    <w:name w:val="Heading"/>
    <w:basedOn w:val="Normal"/>
    <w:next w:val="BodyText"/>
    <w:pPr>
      <w:keepNext/>
      <w:spacing w:before="240" w:after="120"/>
    </w:pPr>
    <w:rPr>
      <w:rFonts w:ascii="Arial" w:eastAsia="Bitstream Vera Sans" w:hAnsi="Arial" w:cs="Bitstream Vera Sans"/>
      <w:sz w:val="28"/>
      <w:szCs w:val="28"/>
    </w:rPr>
  </w:style>
  <w:style w:type="paragraph" w:styleId="BodyText">
    <w:name w:val="Body Text"/>
    <w:basedOn w:val="Normal"/>
    <w:semiHidden/>
    <w:pPr>
      <w:tabs>
        <w:tab w:val="center" w:pos="4680"/>
      </w:tabs>
      <w:spacing w:line="275" w:lineRule="atLeast"/>
      <w:jc w:val="center"/>
    </w:pPr>
    <w:rPr>
      <w:b/>
    </w:r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ChapterNumber">
    <w:name w:val="ChapterNumber"/>
    <w:basedOn w:val="Normal"/>
    <w:next w:val="Normal"/>
    <w:pPr>
      <w:spacing w:after="360"/>
    </w:pPr>
  </w:style>
  <w:style w:type="paragraph" w:styleId="BodyTextIndent">
    <w:name w:val="Body Text Indent"/>
    <w:basedOn w:val="Normal"/>
    <w:semiHidden/>
    <w:pPr>
      <w:tabs>
        <w:tab w:val="left" w:pos="0"/>
        <w:tab w:val="right" w:leader="dot" w:pos="8640"/>
      </w:tabs>
      <w:ind w:hanging="720"/>
      <w:jc w:val="both"/>
    </w:pPr>
  </w:style>
  <w:style w:type="paragraph" w:styleId="Salutation">
    <w:name w:val="Salutation"/>
    <w:basedOn w:val="Normal"/>
    <w:next w:val="Normal"/>
  </w:style>
  <w:style w:type="paragraph" w:styleId="BodyTextIndent2">
    <w:name w:val="Body Text Indent 2"/>
    <w:basedOn w:val="Normal"/>
    <w:pPr>
      <w:ind w:left="1440" w:hanging="720"/>
    </w:pPr>
  </w:style>
  <w:style w:type="paragraph" w:styleId="BodyText2">
    <w:name w:val="Body Text 2"/>
    <w:basedOn w:val="Normal"/>
    <w:pPr>
      <w:jc w:val="both"/>
    </w:pPr>
  </w:style>
  <w:style w:type="paragraph" w:styleId="Header">
    <w:name w:val="header"/>
    <w:basedOn w:val="Normal"/>
    <w:semiHidden/>
    <w:pPr>
      <w:tabs>
        <w:tab w:val="center" w:pos="4320"/>
        <w:tab w:val="right" w:pos="8640"/>
      </w:tabs>
    </w:pPr>
  </w:style>
  <w:style w:type="paragraph" w:customStyle="1" w:styleId="BankNormal">
    <w:name w:val="BankNormal"/>
    <w:basedOn w:val="Normal"/>
    <w:uiPriority w:val="99"/>
    <w:pPr>
      <w:spacing w:after="240"/>
    </w:pPr>
  </w:style>
  <w:style w:type="paragraph" w:customStyle="1" w:styleId="Heading41">
    <w:name w:val="Heading 4.1"/>
    <w:basedOn w:val="Heading5"/>
    <w:pPr>
      <w:numPr>
        <w:numId w:val="0"/>
      </w:numPr>
      <w:ind w:left="720" w:firstLine="360"/>
      <w:jc w:val="center"/>
      <w:outlineLvl w:val="9"/>
    </w:pPr>
    <w:rPr>
      <w:b/>
      <w:bCs w:val="0"/>
    </w:rPr>
  </w:style>
  <w:style w:type="paragraph" w:styleId="Title">
    <w:name w:val="Title"/>
    <w:basedOn w:val="Normal"/>
    <w:next w:val="Subtitle"/>
    <w:link w:val="TitleChar"/>
    <w:qFormat/>
    <w:pPr>
      <w:jc w:val="center"/>
    </w:pPr>
    <w:rPr>
      <w:b/>
      <w:bCs/>
      <w:sz w:val="22"/>
      <w:lang w:val="hr-HR"/>
    </w:rPr>
  </w:style>
  <w:style w:type="paragraph" w:styleId="Subtitle">
    <w:name w:val="Subtitle"/>
    <w:basedOn w:val="Heading"/>
    <w:next w:val="BodyText"/>
    <w:qFormat/>
    <w:pPr>
      <w:jc w:val="center"/>
    </w:pPr>
    <w:rPr>
      <w:i/>
      <w:iCs/>
    </w:rPr>
  </w:style>
  <w:style w:type="paragraph" w:styleId="Footer">
    <w:name w:val="footer"/>
    <w:basedOn w:val="Normal"/>
    <w:link w:val="FooterChar"/>
    <w:pPr>
      <w:tabs>
        <w:tab w:val="center" w:pos="4703"/>
        <w:tab w:val="right" w:pos="9406"/>
      </w:tabs>
    </w:pPr>
  </w:style>
  <w:style w:type="paragraph" w:styleId="BalloonText">
    <w:name w:val="Balloon Text"/>
    <w:basedOn w:val="Normal"/>
    <w:rPr>
      <w:rFonts w:ascii="Tahoma" w:hAnsi="Tahoma" w:cs="Tahoma"/>
      <w:sz w:val="16"/>
      <w:szCs w:val="16"/>
    </w:rPr>
  </w:style>
  <w:style w:type="paragraph" w:styleId="TOC1">
    <w:name w:val="toc 1"/>
    <w:basedOn w:val="Normal"/>
    <w:next w:val="Normal"/>
    <w:semiHidden/>
    <w:pPr>
      <w:tabs>
        <w:tab w:val="left" w:leader="dot" w:pos="9720"/>
      </w:tabs>
      <w:spacing w:before="240"/>
      <w:ind w:left="720" w:hanging="720"/>
    </w:pPr>
    <w:rPr>
      <w:b/>
      <w:szCs w:val="20"/>
    </w:rPr>
  </w:style>
  <w:style w:type="paragraph" w:customStyle="1" w:styleId="WW-Default">
    <w:name w:val="WW-Default"/>
    <w:pPr>
      <w:suppressAutoHyphens/>
      <w:autoSpaceDE w:val="0"/>
    </w:pPr>
    <w:rPr>
      <w:rFonts w:eastAsia="Arial"/>
      <w:color w:val="000000"/>
      <w:sz w:val="24"/>
      <w:szCs w:val="24"/>
      <w:lang w:eastAsia="ar-SA"/>
    </w:rPr>
  </w:style>
  <w:style w:type="paragraph" w:styleId="FootnoteText">
    <w:name w:val="footnote text"/>
    <w:basedOn w:val="Normal"/>
    <w:semiHidden/>
    <w:rPr>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character" w:customStyle="1" w:styleId="shorttext">
    <w:name w:val="short_text"/>
    <w:basedOn w:val="DefaultParagraphFont"/>
    <w:rsid w:val="00CF2FF8"/>
  </w:style>
  <w:style w:type="character" w:customStyle="1" w:styleId="preparersnote">
    <w:name w:val="preparer's note"/>
    <w:rsid w:val="00005C71"/>
    <w:rPr>
      <w:rFonts w:cs="Times New Roman"/>
      <w:b/>
      <w:i/>
      <w:iCs/>
    </w:rPr>
  </w:style>
  <w:style w:type="paragraph" w:customStyle="1" w:styleId="Sec5Head1">
    <w:name w:val="Sec5 Head1"/>
    <w:basedOn w:val="Normal"/>
    <w:rsid w:val="00511990"/>
    <w:pPr>
      <w:tabs>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val="0"/>
      <w:ind w:left="567" w:right="91"/>
    </w:pPr>
    <w:rPr>
      <w:b/>
      <w:i/>
      <w:szCs w:val="20"/>
      <w:lang w:eastAsia="en-US"/>
    </w:rPr>
  </w:style>
  <w:style w:type="character" w:customStyle="1" w:styleId="style3">
    <w:name w:val="style3"/>
    <w:basedOn w:val="DefaultParagraphFont"/>
    <w:rsid w:val="00CD17B8"/>
  </w:style>
  <w:style w:type="character" w:customStyle="1" w:styleId="glossaryitem">
    <w:name w:val="glossaryitem"/>
    <w:basedOn w:val="DefaultParagraphFont"/>
    <w:rsid w:val="006C5E14"/>
  </w:style>
  <w:style w:type="character" w:customStyle="1" w:styleId="para">
    <w:name w:val="para"/>
    <w:basedOn w:val="DefaultParagraphFont"/>
    <w:rsid w:val="006C5E14"/>
  </w:style>
  <w:style w:type="paragraph" w:customStyle="1" w:styleId="Sub-ClauseText">
    <w:name w:val="Sub-Clause Text"/>
    <w:basedOn w:val="Normal"/>
    <w:uiPriority w:val="99"/>
    <w:rsid w:val="00D84C3F"/>
    <w:pPr>
      <w:suppressAutoHyphens w:val="0"/>
      <w:spacing w:before="120" w:after="120"/>
      <w:jc w:val="both"/>
    </w:pPr>
    <w:rPr>
      <w:spacing w:val="-4"/>
      <w:lang w:eastAsia="en-US"/>
    </w:rPr>
  </w:style>
  <w:style w:type="paragraph" w:customStyle="1" w:styleId="SectionVHeader">
    <w:name w:val="Section V. Header"/>
    <w:basedOn w:val="Normal"/>
    <w:rsid w:val="00D84C3F"/>
    <w:pPr>
      <w:suppressAutoHyphens w:val="0"/>
      <w:spacing w:before="240" w:after="240"/>
      <w:jc w:val="center"/>
    </w:pPr>
    <w:rPr>
      <w:b/>
      <w:sz w:val="32"/>
      <w:lang w:eastAsia="en-US"/>
    </w:rPr>
  </w:style>
  <w:style w:type="paragraph" w:customStyle="1" w:styleId="Head32">
    <w:name w:val="Head 3.2"/>
    <w:basedOn w:val="Normal"/>
    <w:link w:val="Head32Char"/>
    <w:rsid w:val="00677B33"/>
    <w:pPr>
      <w:numPr>
        <w:ilvl w:val="12"/>
      </w:numPr>
      <w:suppressAutoHyphens w:val="0"/>
      <w:spacing w:after="120"/>
      <w:ind w:left="360" w:hanging="360"/>
      <w:jc w:val="center"/>
    </w:pPr>
    <w:rPr>
      <w:b/>
      <w:sz w:val="28"/>
      <w:szCs w:val="20"/>
      <w:lang w:eastAsia="en-US"/>
    </w:rPr>
  </w:style>
  <w:style w:type="character" w:customStyle="1" w:styleId="Head32Char">
    <w:name w:val="Head 3.2 Char"/>
    <w:link w:val="Head32"/>
    <w:rsid w:val="00677B33"/>
    <w:rPr>
      <w:b/>
      <w:sz w:val="28"/>
    </w:rPr>
  </w:style>
  <w:style w:type="character" w:customStyle="1" w:styleId="FooterChar">
    <w:name w:val="Footer Char"/>
    <w:link w:val="Footer"/>
    <w:uiPriority w:val="99"/>
    <w:rsid w:val="00677B33"/>
    <w:rPr>
      <w:sz w:val="24"/>
      <w:szCs w:val="24"/>
      <w:lang w:eastAsia="ar-SA"/>
    </w:rPr>
  </w:style>
  <w:style w:type="paragraph" w:styleId="ListParagraph">
    <w:name w:val="List Paragraph"/>
    <w:basedOn w:val="Normal"/>
    <w:uiPriority w:val="34"/>
    <w:qFormat/>
    <w:rsid w:val="00A94687"/>
    <w:pPr>
      <w:suppressAutoHyphens w:val="0"/>
      <w:ind w:left="720"/>
    </w:pPr>
    <w:rPr>
      <w:lang w:eastAsia="en-US"/>
    </w:rPr>
  </w:style>
  <w:style w:type="paragraph" w:customStyle="1" w:styleId="Outline">
    <w:name w:val="Outline"/>
    <w:basedOn w:val="Normal"/>
    <w:rsid w:val="00520E9B"/>
    <w:pPr>
      <w:suppressAutoHyphens w:val="0"/>
      <w:spacing w:before="240"/>
    </w:pPr>
    <w:rPr>
      <w:kern w:val="28"/>
      <w:lang w:eastAsia="en-US"/>
    </w:rPr>
  </w:style>
  <w:style w:type="paragraph" w:customStyle="1" w:styleId="SectionXHeading">
    <w:name w:val="Section X Heading"/>
    <w:basedOn w:val="Normal"/>
    <w:rsid w:val="00520E9B"/>
    <w:pPr>
      <w:suppressAutoHyphens w:val="0"/>
      <w:spacing w:before="240" w:after="240"/>
      <w:jc w:val="center"/>
    </w:pPr>
    <w:rPr>
      <w:rFonts w:ascii="Times New Roman Bold" w:hAnsi="Times New Roman Bold"/>
      <w:b/>
      <w:sz w:val="36"/>
      <w:lang w:eastAsia="en-US"/>
    </w:rPr>
  </w:style>
  <w:style w:type="table" w:styleId="TableGrid">
    <w:name w:val="Table Grid"/>
    <w:basedOn w:val="TableNormal"/>
    <w:uiPriority w:val="39"/>
    <w:rsid w:val="00520E9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81">
    <w:name w:val="Head 8.1"/>
    <w:basedOn w:val="Normal"/>
    <w:next w:val="Normal"/>
    <w:rsid w:val="00520E9B"/>
    <w:pPr>
      <w:keepNext/>
      <w:numPr>
        <w:ilvl w:val="12"/>
      </w:numPr>
      <w:pBdr>
        <w:bottom w:val="single" w:sz="24" w:space="1" w:color="auto"/>
      </w:pBdr>
      <w:suppressAutoHyphens w:val="0"/>
      <w:spacing w:before="360" w:after="120"/>
      <w:jc w:val="center"/>
    </w:pPr>
    <w:rPr>
      <w:rFonts w:ascii="Times New Roman Bold" w:hAnsi="Times New Roman Bold"/>
      <w:b/>
      <w:smallCaps/>
      <w:sz w:val="32"/>
      <w:szCs w:val="20"/>
      <w:lang w:eastAsia="en-US"/>
    </w:rPr>
  </w:style>
  <w:style w:type="character" w:styleId="CommentReference">
    <w:name w:val="annotation reference"/>
    <w:basedOn w:val="DefaultParagraphFont"/>
    <w:uiPriority w:val="99"/>
    <w:semiHidden/>
    <w:unhideWhenUsed/>
    <w:rsid w:val="003B246B"/>
    <w:rPr>
      <w:sz w:val="16"/>
      <w:szCs w:val="16"/>
    </w:rPr>
  </w:style>
  <w:style w:type="paragraph" w:styleId="CommentText">
    <w:name w:val="annotation text"/>
    <w:basedOn w:val="Normal"/>
    <w:link w:val="CommentTextChar"/>
    <w:uiPriority w:val="99"/>
    <w:semiHidden/>
    <w:unhideWhenUsed/>
    <w:rsid w:val="003B246B"/>
    <w:rPr>
      <w:sz w:val="20"/>
      <w:szCs w:val="20"/>
    </w:rPr>
  </w:style>
  <w:style w:type="character" w:customStyle="1" w:styleId="CommentTextChar">
    <w:name w:val="Comment Text Char"/>
    <w:basedOn w:val="DefaultParagraphFont"/>
    <w:link w:val="CommentText"/>
    <w:uiPriority w:val="99"/>
    <w:semiHidden/>
    <w:rsid w:val="003B246B"/>
    <w:rPr>
      <w:lang w:eastAsia="ar-SA"/>
    </w:rPr>
  </w:style>
  <w:style w:type="paragraph" w:styleId="CommentSubject">
    <w:name w:val="annotation subject"/>
    <w:basedOn w:val="CommentText"/>
    <w:next w:val="CommentText"/>
    <w:link w:val="CommentSubjectChar"/>
    <w:uiPriority w:val="99"/>
    <w:semiHidden/>
    <w:unhideWhenUsed/>
    <w:rsid w:val="003B246B"/>
    <w:rPr>
      <w:b/>
      <w:bCs/>
    </w:rPr>
  </w:style>
  <w:style w:type="character" w:customStyle="1" w:styleId="CommentSubjectChar">
    <w:name w:val="Comment Subject Char"/>
    <w:basedOn w:val="CommentTextChar"/>
    <w:link w:val="CommentSubject"/>
    <w:uiPriority w:val="99"/>
    <w:semiHidden/>
    <w:rsid w:val="003B246B"/>
    <w:rPr>
      <w:b/>
      <w:bCs/>
      <w:lang w:eastAsia="ar-SA"/>
    </w:rPr>
  </w:style>
  <w:style w:type="paragraph" w:styleId="Revision">
    <w:name w:val="Revision"/>
    <w:hidden/>
    <w:uiPriority w:val="99"/>
    <w:semiHidden/>
    <w:rsid w:val="00E900BD"/>
    <w:rPr>
      <w:sz w:val="24"/>
      <w:szCs w:val="24"/>
      <w:lang w:eastAsia="ar-SA"/>
    </w:rPr>
  </w:style>
  <w:style w:type="paragraph" w:styleId="NoSpacing">
    <w:name w:val="No Spacing"/>
    <w:uiPriority w:val="1"/>
    <w:qFormat/>
    <w:rsid w:val="002B2589"/>
    <w:rPr>
      <w:sz w:val="24"/>
      <w:szCs w:val="24"/>
    </w:rPr>
  </w:style>
  <w:style w:type="character" w:customStyle="1" w:styleId="TitleChar">
    <w:name w:val="Title Char"/>
    <w:basedOn w:val="DefaultParagraphFont"/>
    <w:link w:val="Title"/>
    <w:rsid w:val="002B2589"/>
    <w:rPr>
      <w:b/>
      <w:bCs/>
      <w:sz w:val="22"/>
      <w:szCs w:val="24"/>
      <w:lang w:val="hr-H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rita.pandovska@mtc.gov.mk" TargetMode="Externa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yperlink" Target="mailto:vlasta.ruzinovska.piu@mtc.gov.m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lavko.micevski.piu@mtc.gov.mk"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1AAEC-5E1E-412E-AE7F-965180251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22</Pages>
  <Words>6483</Words>
  <Characters>36956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Invitation to Quote (ITQ) - Shopping For Goods</vt:lpstr>
    </vt:vector>
  </TitlesOfParts>
  <Company/>
  <LinksUpToDate>false</LinksUpToDate>
  <CharactersWithSpaces>43353</CharactersWithSpaces>
  <SharedDoc>false</SharedDoc>
  <HLinks>
    <vt:vector size="36" baseType="variant">
      <vt:variant>
        <vt:i4>6422570</vt:i4>
      </vt:variant>
      <vt:variant>
        <vt:i4>15</vt:i4>
      </vt:variant>
      <vt:variant>
        <vt:i4>0</vt:i4>
      </vt:variant>
      <vt:variant>
        <vt:i4>5</vt:i4>
      </vt:variant>
      <vt:variant>
        <vt:lpwstr>F:\2.  World Bank 2017\17. Tools and Templates\NIA\get the address once it is published</vt:lpwstr>
      </vt:variant>
      <vt:variant>
        <vt:lpwstr/>
      </vt:variant>
      <vt:variant>
        <vt:i4>65615</vt:i4>
      </vt:variant>
      <vt:variant>
        <vt:i4>12</vt:i4>
      </vt:variant>
      <vt:variant>
        <vt:i4>0</vt:i4>
      </vt:variant>
      <vt:variant>
        <vt:i4>5</vt:i4>
      </vt:variant>
      <vt:variant>
        <vt:lpwstr>https://policies.worldbank.org/sites/ppf3/PPFDocuments/Forms/DispPage.aspx?docid=4005</vt:lpwstr>
      </vt:variant>
      <vt:variant>
        <vt:lpwstr/>
      </vt:variant>
      <vt:variant>
        <vt:i4>5570578</vt:i4>
      </vt:variant>
      <vt:variant>
        <vt:i4>9</vt:i4>
      </vt:variant>
      <vt:variant>
        <vt:i4>0</vt:i4>
      </vt:variant>
      <vt:variant>
        <vt:i4>5</vt:i4>
      </vt:variant>
      <vt:variant>
        <vt:lpwstr>http://www.worldbank.org/en/projects-operations/products-and-services/brief/procurement-new-framework</vt:lpwstr>
      </vt:variant>
      <vt:variant>
        <vt:lpwstr>framework</vt:lpwstr>
      </vt:variant>
      <vt:variant>
        <vt:i4>65615</vt:i4>
      </vt:variant>
      <vt:variant>
        <vt:i4>6</vt:i4>
      </vt:variant>
      <vt:variant>
        <vt:i4>0</vt:i4>
      </vt:variant>
      <vt:variant>
        <vt:i4>5</vt:i4>
      </vt:variant>
      <vt:variant>
        <vt:lpwstr>https://policies.worldbank.org/sites/ppf3/PPFDocuments/Forms/DispPage.aspx?docid=4005</vt:lpwstr>
      </vt:variant>
      <vt:variant>
        <vt:lpwstr/>
      </vt:variant>
      <vt:variant>
        <vt:i4>3735635</vt:i4>
      </vt:variant>
      <vt:variant>
        <vt:i4>3</vt:i4>
      </vt:variant>
      <vt:variant>
        <vt:i4>0</vt:i4>
      </vt:variant>
      <vt:variant>
        <vt:i4>5</vt:i4>
      </vt:variant>
      <vt:variant>
        <vt:lpwstr>mailto:vlasta.ruzinovska.piu@mtc.gov.mk</vt:lpwstr>
      </vt:variant>
      <vt:variant>
        <vt:lpwstr/>
      </vt:variant>
      <vt:variant>
        <vt:i4>5505072</vt:i4>
      </vt:variant>
      <vt:variant>
        <vt:i4>0</vt:i4>
      </vt:variant>
      <vt:variant>
        <vt:i4>0</vt:i4>
      </vt:variant>
      <vt:variant>
        <vt:i4>5</vt:i4>
      </vt:variant>
      <vt:variant>
        <vt:lpwstr>mailto:slavko.micevski.piu@mtc.gov.mk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Quote (ITQ) - Shopping For Goods</dc:title>
  <dc:subject/>
  <dc:creator>wb208211</dc:creator>
  <cp:keywords/>
  <cp:lastModifiedBy>Windows User</cp:lastModifiedBy>
  <cp:revision>6</cp:revision>
  <cp:lastPrinted>2020-05-06T08:26:00Z</cp:lastPrinted>
  <dcterms:created xsi:type="dcterms:W3CDTF">2020-05-08T08:00:00Z</dcterms:created>
  <dcterms:modified xsi:type="dcterms:W3CDTF">2020-05-11T09:38:00Z</dcterms:modified>
</cp:coreProperties>
</file>